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49" w:rsidRDefault="00AD0449" w:rsidP="0006480E">
      <w:pPr>
        <w:tabs>
          <w:tab w:val="left" w:pos="1864"/>
        </w:tabs>
        <w:rPr>
          <w:rFonts w:ascii="Times New Roman" w:hAnsi="Times New Roman" w:cs="Times New Roman"/>
          <w:b/>
          <w:sz w:val="24"/>
          <w:szCs w:val="24"/>
        </w:rPr>
        <w:sectPr w:rsidR="00AD0449" w:rsidSect="00AD044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47294" w:rsidRDefault="00D47294" w:rsidP="00D47294">
      <w:pPr>
        <w:tabs>
          <w:tab w:val="left" w:pos="18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p w:rsidR="00D47294" w:rsidRDefault="00D47294" w:rsidP="00D47294">
      <w:pPr>
        <w:tabs>
          <w:tab w:val="left" w:pos="18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294" w:rsidRDefault="00B966B5" w:rsidP="00D47294">
      <w:pPr>
        <w:tabs>
          <w:tab w:val="left" w:pos="18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075" cy="8162925"/>
            <wp:effectExtent l="0" t="0" r="0" b="0"/>
            <wp:docPr id="2" name="Рисунок 2" descr="C:\Users\iru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u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94" w:rsidRDefault="00D47294" w:rsidP="00D47294">
      <w:pPr>
        <w:tabs>
          <w:tab w:val="left" w:pos="18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94" w:rsidRDefault="00D47294" w:rsidP="00E55974">
      <w:pPr>
        <w:tabs>
          <w:tab w:val="left" w:pos="1864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7294" w:rsidRPr="0006480E" w:rsidRDefault="00D47294" w:rsidP="00D47294">
      <w:pPr>
        <w:tabs>
          <w:tab w:val="left" w:pos="18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80E" w:rsidRDefault="0006480E" w:rsidP="0006480E">
      <w:pPr>
        <w:tabs>
          <w:tab w:val="left" w:pos="1864"/>
        </w:tabs>
        <w:rPr>
          <w:rFonts w:ascii="Times New Roman" w:hAnsi="Times New Roman" w:cs="Times New Roman"/>
          <w:b/>
          <w:sz w:val="24"/>
          <w:szCs w:val="24"/>
        </w:rPr>
      </w:pPr>
    </w:p>
    <w:p w:rsidR="0006480E" w:rsidRPr="002108BD" w:rsidRDefault="0006480E" w:rsidP="0006480E">
      <w:pPr>
        <w:tabs>
          <w:tab w:val="left" w:pos="1864"/>
        </w:tabs>
        <w:rPr>
          <w:sz w:val="48"/>
          <w:szCs w:val="48"/>
        </w:rPr>
      </w:pPr>
      <w:r w:rsidRPr="00A57BC4">
        <w:rPr>
          <w:rFonts w:ascii="Times New Roman" w:hAnsi="Times New Roman" w:cs="Times New Roman"/>
          <w:b/>
          <w:sz w:val="24"/>
          <w:szCs w:val="24"/>
        </w:rPr>
        <w:t>Учебный план МК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"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Карамахинская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ООШ"</w:t>
      </w:r>
      <w:r w:rsidRPr="00A57BC4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E0FB4">
        <w:rPr>
          <w:rFonts w:ascii="Times New Roman" w:hAnsi="Times New Roman" w:cs="Times New Roman"/>
          <w:b/>
          <w:sz w:val="24"/>
          <w:szCs w:val="24"/>
        </w:rPr>
        <w:t>9-2020</w:t>
      </w:r>
      <w:r w:rsidRPr="00A57BC4">
        <w:rPr>
          <w:rFonts w:ascii="Times New Roman" w:hAnsi="Times New Roman" w:cs="Times New Roman"/>
          <w:b/>
          <w:sz w:val="24"/>
          <w:szCs w:val="24"/>
        </w:rPr>
        <w:t xml:space="preserve"> учебный год реализуется  в соответствии с нормативно-правовыми  документами: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Закон РФ № 3266-1 от 10.07.1992 (в редакции ФЗ от 13.01.1996 №12-ФЗ) с изменениями на 28.12.2008г.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Закон РФ «О санитарно-эпидемиологическом благополучии населения» от 30.03.1999 № 52-ФЗ (с изменениями на 01.12.2007), п.2 ст.28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учреждении, утвержденное постановлением правительства РФ от 19.03.2001 № 196 (с изменениями на 20.07.2007)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РФ  от 05.03.2004 № 1089 «Об утверждении федерального компонента государственных стандартов начального общего, основного об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r w:rsidRPr="00A57BC4">
        <w:rPr>
          <w:rFonts w:ascii="Times New Roman" w:hAnsi="Times New Roman" w:cs="Times New Roman"/>
          <w:sz w:val="24"/>
          <w:szCs w:val="24"/>
        </w:rPr>
        <w:t xml:space="preserve"> образования»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01.02.2012 № 74 «О внесении изменений 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 (вступает в силу с 01.09.2012), приказом Министерства образования и науки РФ от 31.01.2012 № 69 «О внесении изменений в федеральный компонент государственных образовательных стандартов</w:t>
      </w:r>
      <w:proofErr w:type="gramEnd"/>
      <w:r w:rsidRPr="00A57BC4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r w:rsidRPr="00A57BC4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gramStart"/>
      <w:r w:rsidRPr="00A57BC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A57BC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РФ от 05.03.2004 № 1089 государственного образовательного стандарта начального общего образования»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31.01.2012 № 69 «О внесении изменений в федеральный компонент государственных образовательных стандартов начального общего, основного об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r w:rsidRPr="00A57BC4">
        <w:rPr>
          <w:rFonts w:ascii="Times New Roman" w:hAnsi="Times New Roman" w:cs="Times New Roman"/>
          <w:sz w:val="24"/>
          <w:szCs w:val="24"/>
        </w:rPr>
        <w:t xml:space="preserve"> образования, утвержденный приказом Министерства образования Российской Федерации от 5 марта 2004 г. № 1089» </w:t>
      </w:r>
    </w:p>
    <w:p w:rsidR="0006480E" w:rsidRPr="00A57BC4" w:rsidRDefault="0006480E" w:rsidP="0006480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№ ИК-1494/19 от 08.10.2010 «О введении третьего часа физической культуры»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lastRenderedPageBreak/>
        <w:t>Федеральный закон РФ № 169-ФЗ от 08.12.2003  «Об образовании»</w:t>
      </w:r>
    </w:p>
    <w:p w:rsidR="0006480E" w:rsidRPr="00A57BC4" w:rsidRDefault="0006480E" w:rsidP="0006480E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Примерный учебный план №1 для </w:t>
      </w:r>
      <w:r w:rsidRPr="00A57B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7BC4">
        <w:rPr>
          <w:rFonts w:ascii="Times New Roman" w:hAnsi="Times New Roman" w:cs="Times New Roman"/>
          <w:sz w:val="24"/>
          <w:szCs w:val="24"/>
        </w:rPr>
        <w:t>-</w:t>
      </w:r>
      <w:r w:rsidRPr="00A57BC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57BC4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Республики Дагестан с родным языком обучения.</w:t>
      </w:r>
    </w:p>
    <w:p w:rsidR="0006480E" w:rsidRDefault="0006480E" w:rsidP="0006480E">
      <w:pPr>
        <w:spacing w:after="0" w:line="288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after="0" w:line="288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27.12.2011г. № 2885 «Об утверждении Федеральных перечней учебников, рекомендованных (допущенных) к использованию в образовательном процессе в ОУ, реализующих образовательные программы общего образования и имеющих государственную аккредитацию».</w:t>
      </w:r>
    </w:p>
    <w:p w:rsidR="0006480E" w:rsidRPr="00A57BC4" w:rsidRDefault="0006480E" w:rsidP="00064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</w:t>
      </w:r>
    </w:p>
    <w:p w:rsidR="0006480E" w:rsidRPr="00A57BC4" w:rsidRDefault="0006480E" w:rsidP="00064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80E" w:rsidRPr="00A57BC4" w:rsidRDefault="0006480E" w:rsidP="000648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Учебные  программы, реализуемые ОУ,  утверждены  Министерством образования  Российской Федерации.</w:t>
      </w:r>
    </w:p>
    <w:p w:rsidR="0006480E" w:rsidRPr="00A57BC4" w:rsidRDefault="0006480E" w:rsidP="000648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BC4">
        <w:rPr>
          <w:rFonts w:ascii="Times New Roman" w:hAnsi="Times New Roman" w:cs="Times New Roman"/>
          <w:sz w:val="24"/>
          <w:szCs w:val="24"/>
          <w:u w:val="single"/>
        </w:rPr>
        <w:t>Основные: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- общеобразовательная программа начального общего образования (1 – 4 классы);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- общеобразовательная программа основного общего образования (5 – 9 классы);</w:t>
      </w:r>
    </w:p>
    <w:p w:rsidR="0006480E" w:rsidRDefault="0006480E" w:rsidP="0006480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80E" w:rsidRPr="00A57BC4" w:rsidRDefault="0006480E" w:rsidP="0006480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Сроки освоения образовательных программ</w:t>
      </w:r>
    </w:p>
    <w:p w:rsidR="0006480E" w:rsidRPr="00A57BC4" w:rsidRDefault="0006480E" w:rsidP="0006480E">
      <w:pPr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4 года освоения образовательных программ начального общего образования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C4">
        <w:rPr>
          <w:rFonts w:ascii="Times New Roman" w:hAnsi="Times New Roman" w:cs="Times New Roman"/>
          <w:sz w:val="24"/>
          <w:szCs w:val="24"/>
        </w:rPr>
        <w:t>1-4 классов;</w:t>
      </w:r>
    </w:p>
    <w:p w:rsidR="0006480E" w:rsidRPr="00A57BC4" w:rsidRDefault="0006480E" w:rsidP="0006480E">
      <w:pPr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5 лет освоения образовательных программ основного общего образования для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7BC4">
        <w:rPr>
          <w:rFonts w:ascii="Times New Roman" w:hAnsi="Times New Roman" w:cs="Times New Roman"/>
          <w:sz w:val="24"/>
          <w:szCs w:val="24"/>
        </w:rPr>
        <w:t xml:space="preserve"> 5-9 классов;</w:t>
      </w:r>
    </w:p>
    <w:p w:rsidR="0006480E" w:rsidRDefault="0006480E" w:rsidP="000648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6480E" w:rsidRPr="00A57BC4" w:rsidRDefault="0006480E" w:rsidP="000648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урока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Обучение в I классе осуществляется с соблюдением следующих дополнительных требований:</w:t>
      </w:r>
    </w:p>
    <w:p w:rsidR="0006480E" w:rsidRPr="00A57BC4" w:rsidRDefault="0006480E" w:rsidP="0006480E">
      <w:pPr>
        <w:numPr>
          <w:ilvl w:val="0"/>
          <w:numId w:val="7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режиме 5-дневной учебной </w:t>
      </w:r>
      <w:r>
        <w:rPr>
          <w:rFonts w:ascii="Times New Roman" w:hAnsi="Times New Roman" w:cs="Times New Roman"/>
          <w:sz w:val="24"/>
          <w:szCs w:val="24"/>
        </w:rPr>
        <w:t>недели, во второй   смене</w:t>
      </w:r>
      <w:r w:rsidRPr="00A57BC4">
        <w:rPr>
          <w:rFonts w:ascii="Times New Roman" w:hAnsi="Times New Roman" w:cs="Times New Roman"/>
          <w:sz w:val="24"/>
          <w:szCs w:val="24"/>
        </w:rPr>
        <w:t>;</w:t>
      </w:r>
    </w:p>
    <w:p w:rsidR="0006480E" w:rsidRPr="00A57BC4" w:rsidRDefault="0006480E" w:rsidP="0006480E">
      <w:pPr>
        <w:numPr>
          <w:ilvl w:val="0"/>
          <w:numId w:val="7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</w:t>
      </w:r>
      <w:proofErr w:type="gramStart"/>
      <w:r w:rsidRPr="00A57BC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7BC4">
        <w:rPr>
          <w:rFonts w:ascii="Times New Roman" w:hAnsi="Times New Roman" w:cs="Times New Roman"/>
          <w:sz w:val="24"/>
          <w:szCs w:val="24"/>
        </w:rPr>
        <w:t xml:space="preserve"> октябре – по 3 урока в день по 35 минут каждый, в ноябре-декабре – по 4 урока по 35 минут каждый,  в январе-мае – по 4 урока по 45 минут каждый, 1 раз в неделю 5 уроков, за счет урока физической культуры;</w:t>
      </w:r>
    </w:p>
    <w:p w:rsidR="0006480E" w:rsidRPr="00A57BC4" w:rsidRDefault="0006480E" w:rsidP="0006480E">
      <w:pPr>
        <w:tabs>
          <w:tab w:val="num" w:pos="72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numPr>
          <w:ilvl w:val="0"/>
          <w:numId w:val="7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06480E" w:rsidRPr="00A57BC4" w:rsidRDefault="0006480E" w:rsidP="0006480E">
      <w:pPr>
        <w:numPr>
          <w:ilvl w:val="0"/>
          <w:numId w:val="7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</w:t>
      </w:r>
      <w:r>
        <w:rPr>
          <w:rFonts w:ascii="Times New Roman" w:hAnsi="Times New Roman" w:cs="Times New Roman"/>
          <w:sz w:val="24"/>
          <w:szCs w:val="24"/>
        </w:rPr>
        <w:t xml:space="preserve"> с 11 февраля по 16 февраля 2019</w:t>
      </w:r>
      <w:r w:rsidRPr="00A57BC4">
        <w:rPr>
          <w:rFonts w:ascii="Times New Roman" w:hAnsi="Times New Roman" w:cs="Times New Roman"/>
          <w:sz w:val="24"/>
          <w:szCs w:val="24"/>
        </w:rPr>
        <w:t>года;</w:t>
      </w:r>
    </w:p>
    <w:p w:rsidR="0006480E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lastRenderedPageBreak/>
        <w:t>Продолжительность уроков в</w:t>
      </w:r>
      <w:r>
        <w:rPr>
          <w:rFonts w:ascii="Times New Roman" w:hAnsi="Times New Roman" w:cs="Times New Roman"/>
          <w:sz w:val="24"/>
          <w:szCs w:val="24"/>
        </w:rPr>
        <w:t xml:space="preserve"> 2-9</w:t>
      </w:r>
      <w:r w:rsidRPr="00A57BC4">
        <w:rPr>
          <w:rFonts w:ascii="Times New Roman" w:hAnsi="Times New Roman" w:cs="Times New Roman"/>
          <w:sz w:val="24"/>
          <w:szCs w:val="24"/>
        </w:rPr>
        <w:t xml:space="preserve"> классах – 45 минут.</w:t>
      </w:r>
    </w:p>
    <w:p w:rsidR="0006480E" w:rsidRDefault="0006480E" w:rsidP="0006480E">
      <w:pPr>
        <w:spacing w:line="288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80E" w:rsidRDefault="0006480E" w:rsidP="0006480E">
      <w:pPr>
        <w:spacing w:line="288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80E" w:rsidRDefault="0006480E" w:rsidP="0006480E">
      <w:pPr>
        <w:spacing w:line="288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80E" w:rsidRPr="00A57BC4" w:rsidRDefault="0006480E" w:rsidP="0006480E">
      <w:pPr>
        <w:spacing w:line="288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учебной недели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Учащиеся 1   класса обучаются в режиме 5-дневной учебной недели,  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2-9</w:t>
      </w:r>
      <w:r w:rsidRPr="00A57BC4">
        <w:rPr>
          <w:rFonts w:ascii="Times New Roman" w:hAnsi="Times New Roman" w:cs="Times New Roman"/>
          <w:sz w:val="24"/>
          <w:szCs w:val="24"/>
        </w:rPr>
        <w:t xml:space="preserve"> классов  – в режиме 6-дневной учебной недели.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    Объем домашних заданий (по всем предметам) не превышает: </w:t>
      </w:r>
    </w:p>
    <w:p w:rsidR="0006480E" w:rsidRPr="00A57BC4" w:rsidRDefault="0006480E" w:rsidP="0006480E">
      <w:pPr>
        <w:numPr>
          <w:ilvl w:val="0"/>
          <w:numId w:val="8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во 2 - 3 классах – до 1,5 часа,</w:t>
      </w:r>
    </w:p>
    <w:p w:rsidR="0006480E" w:rsidRPr="00A57BC4" w:rsidRDefault="0006480E" w:rsidP="0006480E">
      <w:pPr>
        <w:numPr>
          <w:ilvl w:val="0"/>
          <w:numId w:val="8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в 4 - 5 классах – до 2 часов,</w:t>
      </w:r>
    </w:p>
    <w:p w:rsidR="0006480E" w:rsidRPr="00A57BC4" w:rsidRDefault="0006480E" w:rsidP="0006480E">
      <w:pPr>
        <w:numPr>
          <w:ilvl w:val="0"/>
          <w:numId w:val="8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в 6 – 8 классах – до 2,5 часов,</w:t>
      </w:r>
    </w:p>
    <w:p w:rsidR="0006480E" w:rsidRDefault="0006480E" w:rsidP="0006480E">
      <w:pPr>
        <w:numPr>
          <w:ilvl w:val="0"/>
          <w:numId w:val="8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ом –  классе </w:t>
      </w:r>
      <w:r w:rsidRPr="00A57BC4">
        <w:rPr>
          <w:rFonts w:ascii="Times New Roman" w:hAnsi="Times New Roman" w:cs="Times New Roman"/>
          <w:sz w:val="24"/>
          <w:szCs w:val="24"/>
        </w:rPr>
        <w:t>до 3,5 часов.</w:t>
      </w:r>
    </w:p>
    <w:p w:rsidR="0006480E" w:rsidRDefault="0006480E" w:rsidP="0006480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line="288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 работы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Карамахинской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1.   Режим работы 1 классов с 01.09 по 31.12.20</w:t>
      </w:r>
      <w:r w:rsidR="00D7022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57BC4">
        <w:rPr>
          <w:rFonts w:ascii="Times New Roman" w:hAnsi="Times New Roman" w:cs="Times New Roman"/>
          <w:b/>
          <w:bCs/>
          <w:sz w:val="24"/>
          <w:szCs w:val="24"/>
        </w:rPr>
        <w:t>г.:</w:t>
      </w:r>
    </w:p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315"/>
        <w:gridCol w:w="4640"/>
      </w:tblGrid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7B7880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5 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5- 15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Реж</w:t>
      </w:r>
      <w:r w:rsidR="00D70225">
        <w:rPr>
          <w:rFonts w:ascii="Times New Roman" w:hAnsi="Times New Roman" w:cs="Times New Roman"/>
          <w:b/>
          <w:bCs/>
          <w:sz w:val="24"/>
          <w:szCs w:val="24"/>
        </w:rPr>
        <w:t>им работы 1 классов с 01.01.2020по 25.05.2020</w:t>
      </w:r>
      <w:r w:rsidRPr="00A57BC4">
        <w:rPr>
          <w:rFonts w:ascii="Times New Roman" w:hAnsi="Times New Roman" w:cs="Times New Roman"/>
          <w:b/>
          <w:bCs/>
          <w:sz w:val="24"/>
          <w:szCs w:val="24"/>
        </w:rPr>
        <w:t>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315"/>
        <w:gridCol w:w="4640"/>
      </w:tblGrid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00- 15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5 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50- 16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0E" w:rsidRDefault="0006480E" w:rsidP="0006480E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480E" w:rsidRPr="00A57BC4" w:rsidRDefault="0006480E" w:rsidP="0006480E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 Режим работы в  2 – 9</w:t>
      </w:r>
      <w:r w:rsidRPr="00A57BC4">
        <w:rPr>
          <w:rFonts w:ascii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315"/>
        <w:gridCol w:w="4640"/>
      </w:tblGrid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00- 15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50- 16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024CF6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06480E" w:rsidRPr="00A57BC4" w:rsidTr="002623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0E" w:rsidRPr="00A57BC4" w:rsidRDefault="0006480E" w:rsidP="002623E8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</w:tbl>
    <w:p w:rsidR="0006480E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7BC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A57BC4">
        <w:rPr>
          <w:rFonts w:ascii="Times New Roman" w:hAnsi="Times New Roman" w:cs="Times New Roman"/>
          <w:bCs/>
          <w:sz w:val="24"/>
          <w:szCs w:val="24"/>
        </w:rPr>
        <w:t>Занятия в кружках</w:t>
      </w:r>
      <w:r>
        <w:rPr>
          <w:rFonts w:ascii="Times New Roman" w:hAnsi="Times New Roman" w:cs="Times New Roman"/>
          <w:sz w:val="24"/>
          <w:szCs w:val="24"/>
        </w:rPr>
        <w:t xml:space="preserve"> проводятся  </w:t>
      </w:r>
      <w:r w:rsidRPr="00A57BC4">
        <w:rPr>
          <w:rFonts w:ascii="Times New Roman" w:hAnsi="Times New Roman" w:cs="Times New Roman"/>
          <w:sz w:val="24"/>
          <w:szCs w:val="24"/>
        </w:rPr>
        <w:t xml:space="preserve"> после  основных занятий</w:t>
      </w:r>
    </w:p>
    <w:p w:rsidR="0006480E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4.количество детей и часы  по классам  1-9</w:t>
      </w:r>
    </w:p>
    <w:p w:rsidR="0006480E" w:rsidRPr="00E92CF3" w:rsidRDefault="0006480E" w:rsidP="0006480E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725"/>
        <w:gridCol w:w="1984"/>
        <w:gridCol w:w="2977"/>
      </w:tblGrid>
      <w:tr w:rsidR="0006480E" w:rsidRPr="00A57BC4" w:rsidTr="002623E8">
        <w:trPr>
          <w:trHeight w:val="585"/>
        </w:trPr>
        <w:tc>
          <w:tcPr>
            <w:tcW w:w="935" w:type="dxa"/>
            <w:vMerge w:val="restart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725" w:type="dxa"/>
            <w:vMerge w:val="restart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  <w:vMerge w:val="restart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977" w:type="dxa"/>
            <w:vMerge w:val="restart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</w:tc>
      </w:tr>
      <w:tr w:rsidR="0006480E" w:rsidRPr="00A57BC4" w:rsidTr="002623E8">
        <w:trPr>
          <w:trHeight w:val="517"/>
        </w:trPr>
        <w:tc>
          <w:tcPr>
            <w:tcW w:w="935" w:type="dxa"/>
            <w:vMerge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vMerge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984" w:type="dxa"/>
          </w:tcPr>
          <w:p w:rsidR="0006480E" w:rsidRPr="003D190E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6480E" w:rsidRPr="00A57BC4" w:rsidTr="002623E8">
        <w:trPr>
          <w:trHeight w:val="305"/>
        </w:trPr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984" w:type="dxa"/>
          </w:tcPr>
          <w:p w:rsidR="0006480E" w:rsidRPr="003D190E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480E" w:rsidRPr="00A57BC4" w:rsidTr="002623E8">
        <w:trPr>
          <w:trHeight w:val="203"/>
        </w:trPr>
        <w:tc>
          <w:tcPr>
            <w:tcW w:w="935" w:type="dxa"/>
          </w:tcPr>
          <w:p w:rsidR="0006480E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984" w:type="dxa"/>
          </w:tcPr>
          <w:p w:rsidR="0006480E" w:rsidRPr="003D190E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480E" w:rsidRPr="00A57BC4" w:rsidTr="002623E8">
        <w:tc>
          <w:tcPr>
            <w:tcW w:w="93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480E" w:rsidRPr="00A57BC4" w:rsidRDefault="0006480E" w:rsidP="002623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0E" w:rsidRDefault="0006480E" w:rsidP="0006480E">
      <w:pPr>
        <w:jc w:val="both"/>
        <w:rPr>
          <w:b/>
          <w:sz w:val="28"/>
        </w:rPr>
      </w:pPr>
    </w:p>
    <w:p w:rsidR="0006480E" w:rsidRDefault="0006480E" w:rsidP="0006480E">
      <w:pPr>
        <w:jc w:val="both"/>
        <w:rPr>
          <w:b/>
          <w:sz w:val="28"/>
        </w:rPr>
      </w:pPr>
    </w:p>
    <w:p w:rsidR="0006480E" w:rsidRPr="009F0C18" w:rsidRDefault="0006480E" w:rsidP="0006480E">
      <w:pPr>
        <w:tabs>
          <w:tab w:val="left" w:pos="2084"/>
        </w:tabs>
        <w:rPr>
          <w:sz w:val="44"/>
          <w:szCs w:val="44"/>
        </w:rPr>
      </w:pPr>
    </w:p>
    <w:p w:rsidR="0006480E" w:rsidRDefault="0006480E" w:rsidP="0006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402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  ЗАПИСКА</w:t>
      </w:r>
    </w:p>
    <w:p w:rsidR="0006480E" w:rsidRPr="00934026" w:rsidRDefault="0006480E" w:rsidP="0006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80E" w:rsidRPr="00934026" w:rsidRDefault="0006480E" w:rsidP="0006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учебному плану МКОУ  "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ООШ" </w:t>
      </w:r>
      <w:r w:rsidRPr="00934026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0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4026">
        <w:rPr>
          <w:rFonts w:ascii="Times New Roman" w:hAnsi="Times New Roman" w:cs="Times New Roman"/>
          <w:b/>
          <w:sz w:val="24"/>
          <w:szCs w:val="24"/>
        </w:rPr>
        <w:t>-</w:t>
      </w:r>
      <w:r w:rsidRPr="009340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34026">
        <w:rPr>
          <w:rFonts w:ascii="Times New Roman" w:hAnsi="Times New Roman" w:cs="Times New Roman"/>
          <w:b/>
          <w:sz w:val="24"/>
          <w:szCs w:val="24"/>
        </w:rPr>
        <w:t xml:space="preserve"> классов, реализующих программы началь</w:t>
      </w:r>
      <w:r w:rsidR="007D13AD">
        <w:rPr>
          <w:rFonts w:ascii="Times New Roman" w:hAnsi="Times New Roman" w:cs="Times New Roman"/>
          <w:b/>
          <w:sz w:val="24"/>
          <w:szCs w:val="24"/>
        </w:rPr>
        <w:t>ного  общего образования на 2019/2020</w:t>
      </w:r>
      <w:r w:rsidRPr="009340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6480E" w:rsidRPr="003818B0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80E" w:rsidRPr="00934026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02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934026">
        <w:rPr>
          <w:rFonts w:ascii="Times New Roman" w:hAnsi="Times New Roman" w:cs="Times New Roman"/>
          <w:b/>
          <w:bCs/>
          <w:iCs/>
          <w:sz w:val="24"/>
          <w:szCs w:val="24"/>
        </w:rPr>
        <w:t>Нормативно – правовая база:</w:t>
      </w: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026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06480E" w:rsidRPr="00934026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02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МКОУ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 Примерных  учебных планов  общеобразовательных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ий  Республики Дагестан на 2018-2019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утвержденный приказом Министерства образования и науки республики Дагестан </w:t>
      </w:r>
      <w:hyperlink r:id="rId9" w:history="1">
        <w:r w:rsidRPr="0093402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за №1837-01/17 от 19 июня 2017 г.</w:t>
        </w:r>
      </w:hyperlink>
      <w:r w:rsidRPr="00934026">
        <w:rPr>
          <w:rFonts w:ascii="Times New Roman" w:eastAsia="Times New Roman" w:hAnsi="Times New Roman" w:cs="Times New Roman"/>
          <w:sz w:val="24"/>
          <w:szCs w:val="24"/>
        </w:rPr>
        <w:t>   Предлагаемый учебный план определяет максимальный объем учебной нагрузки обучающихся и состав учебных предметов, распределяет учебное время, отводимое на освоение обязательной части национа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льно-регионального компонента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>компонента образовательного учреждения по классам и учебным предметам.</w:t>
      </w:r>
    </w:p>
    <w:p w:rsidR="0006480E" w:rsidRDefault="0006480E" w:rsidP="00064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начального общего образования сформирован на основе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 октября 2009 г. № 373) с учетом примерного учебного плана начального общего образования (вариант 1)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 апреля 2015 года</w:t>
      </w:r>
      <w:proofErr w:type="gramEnd"/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proofErr w:type="gramStart"/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1/15).</w:t>
      </w:r>
      <w:proofErr w:type="gramEnd"/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разработке учебного плана начального общего образования учтены положения Федерального закона от 29.12.2012 N 273-ФЗ "Об образовании в Российской Федерации".</w:t>
      </w:r>
    </w:p>
    <w:p w:rsidR="0006480E" w:rsidRDefault="0006480E" w:rsidP="0006480E">
      <w:pPr>
        <w:spacing w:after="0" w:line="240" w:lineRule="auto"/>
        <w:rPr>
          <w:b/>
        </w:rPr>
      </w:pPr>
    </w:p>
    <w:p w:rsidR="0006480E" w:rsidRPr="00941F2F" w:rsidRDefault="0006480E" w:rsidP="00064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026">
        <w:rPr>
          <w:b/>
        </w:rPr>
        <w:t xml:space="preserve">II. </w:t>
      </w:r>
      <w:r w:rsidRPr="00934026">
        <w:rPr>
          <w:b/>
          <w:bCs/>
          <w:iCs/>
        </w:rPr>
        <w:t xml:space="preserve">Задачи, решаемые посредством реализации учебного плана и плана внеурочной деятельности. </w:t>
      </w:r>
    </w:p>
    <w:p w:rsidR="0006480E" w:rsidRDefault="0006480E" w:rsidP="0006480E">
      <w:pPr>
        <w:pStyle w:val="Default"/>
      </w:pPr>
      <w:r w:rsidRPr="00934026">
        <w:t xml:space="preserve">        </w:t>
      </w:r>
    </w:p>
    <w:p w:rsidR="0006480E" w:rsidRPr="00934026" w:rsidRDefault="0006480E" w:rsidP="0006480E">
      <w:pPr>
        <w:pStyle w:val="Default"/>
      </w:pPr>
      <w:r w:rsidRPr="00934026">
        <w:t xml:space="preserve"> Основная образовательная программа начального общего образования включает в себя несколько учебных планов: учебный план для общеобразовательных I – IV классов, для I–IV классов индивидуаль</w:t>
      </w:r>
      <w:r>
        <w:t>ного обучения. Учебный план МКОУ "</w:t>
      </w:r>
      <w:proofErr w:type="spellStart"/>
      <w:r>
        <w:t>Карамахинская</w:t>
      </w:r>
      <w:proofErr w:type="spellEnd"/>
      <w:r>
        <w:t xml:space="preserve"> </w:t>
      </w:r>
      <w:proofErr w:type="spellStart"/>
      <w:r>
        <w:t>ООШ</w:t>
      </w:r>
      <w:proofErr w:type="gramStart"/>
      <w:r>
        <w:t>"</w:t>
      </w:r>
      <w:r w:rsidRPr="00934026">
        <w:t>и</w:t>
      </w:r>
      <w:proofErr w:type="spellEnd"/>
      <w:proofErr w:type="gramEnd"/>
      <w:r w:rsidRPr="00934026">
        <w:t xml:space="preserve"> план внеурочной деятельности направлены на решение следующих задач: </w:t>
      </w:r>
    </w:p>
    <w:p w:rsidR="0006480E" w:rsidRPr="00934026" w:rsidRDefault="0006480E" w:rsidP="0006480E">
      <w:pPr>
        <w:pStyle w:val="Default"/>
      </w:pPr>
      <w:r w:rsidRPr="00934026">
        <w:t xml:space="preserve">1)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в соответствии с требованиями ФГОС. </w:t>
      </w:r>
    </w:p>
    <w:p w:rsidR="0006480E" w:rsidRPr="00934026" w:rsidRDefault="0006480E" w:rsidP="0006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26">
        <w:rPr>
          <w:rFonts w:ascii="Times New Roman" w:hAnsi="Times New Roman" w:cs="Times New Roman"/>
          <w:sz w:val="24"/>
          <w:szCs w:val="24"/>
        </w:rPr>
        <w:t xml:space="preserve">2) Развитие способностей обучающихся к саморазвитию, мотивации к учению и познанию, ценностно-смысловых установок выпускников начальной школы, отражающих их индивидуально-личностные позиции, социальные компетентности, личностные качества; </w:t>
      </w:r>
      <w:proofErr w:type="spellStart"/>
      <w:r w:rsidRPr="0093402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4026">
        <w:rPr>
          <w:rFonts w:ascii="Times New Roman" w:hAnsi="Times New Roman" w:cs="Times New Roman"/>
          <w:sz w:val="24"/>
          <w:szCs w:val="24"/>
        </w:rPr>
        <w:t xml:space="preserve"> основ российской и гражданской идентичности.</w:t>
      </w:r>
    </w:p>
    <w:p w:rsidR="0006480E" w:rsidRPr="00934026" w:rsidRDefault="0006480E" w:rsidP="0006480E">
      <w:pPr>
        <w:pStyle w:val="Default"/>
      </w:pPr>
      <w:r w:rsidRPr="00934026">
        <w:t xml:space="preserve">3) Выявление и развитие способностей обучающихся через систему секций и кружков, организация общественно-полезной деятельности, в том числе социальной практики. </w:t>
      </w:r>
    </w:p>
    <w:p w:rsidR="0006480E" w:rsidRDefault="0006480E" w:rsidP="0006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26">
        <w:rPr>
          <w:rFonts w:ascii="Times New Roman" w:hAnsi="Times New Roman" w:cs="Times New Roman"/>
          <w:sz w:val="24"/>
          <w:szCs w:val="24"/>
        </w:rPr>
        <w:t>4) Эффективное использование времени, отведенного на реализацию части основной общеобразовательной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4026">
        <w:rPr>
          <w:rFonts w:ascii="Times New Roman" w:hAnsi="Times New Roman" w:cs="Times New Roman"/>
          <w:sz w:val="24"/>
          <w:szCs w:val="24"/>
        </w:rPr>
        <w:t>.</w:t>
      </w:r>
    </w:p>
    <w:p w:rsidR="0006480E" w:rsidRPr="00934026" w:rsidRDefault="0006480E" w:rsidP="00064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80E" w:rsidRDefault="0006480E" w:rsidP="0006480E">
      <w:pPr>
        <w:pStyle w:val="Default"/>
        <w:rPr>
          <w:b/>
        </w:rPr>
      </w:pPr>
    </w:p>
    <w:p w:rsidR="0006480E" w:rsidRDefault="0006480E" w:rsidP="0006480E">
      <w:pPr>
        <w:pStyle w:val="Default"/>
        <w:rPr>
          <w:b/>
        </w:rPr>
      </w:pPr>
    </w:p>
    <w:p w:rsidR="0006480E" w:rsidRPr="00934026" w:rsidRDefault="0006480E" w:rsidP="0006480E">
      <w:pPr>
        <w:pStyle w:val="Default"/>
      </w:pPr>
      <w:proofErr w:type="spellStart"/>
      <w:r w:rsidRPr="00934026">
        <w:rPr>
          <w:b/>
        </w:rPr>
        <w:t>III.</w:t>
      </w:r>
      <w:r w:rsidRPr="00934026">
        <w:rPr>
          <w:b/>
          <w:bCs/>
          <w:iCs/>
        </w:rPr>
        <w:t>Учебный</w:t>
      </w:r>
      <w:proofErr w:type="spellEnd"/>
      <w:r w:rsidRPr="00934026">
        <w:rPr>
          <w:b/>
          <w:bCs/>
          <w:iCs/>
        </w:rPr>
        <w:t xml:space="preserve"> план. Условия реализации учебного плана. </w:t>
      </w:r>
    </w:p>
    <w:p w:rsidR="0006480E" w:rsidRPr="00934026" w:rsidRDefault="0006480E" w:rsidP="0006480E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план МКОУ "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ООШ"</w:t>
      </w:r>
      <w:r w:rsidRPr="00934026">
        <w:rPr>
          <w:rFonts w:ascii="Times New Roman" w:hAnsi="Times New Roman" w:cs="Times New Roman"/>
          <w:sz w:val="24"/>
          <w:szCs w:val="24"/>
        </w:rPr>
        <w:t xml:space="preserve"> предусматривает 4-летний срок усвоения образовательных программ начального общего образования для 1 - 4 классов в условиях 5-тидневной учебной недели (1 классы) и 6-тидневной учебной недели (2-4 классы). 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Составлена программа ведения внеурочной деятельности в 1-4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06480E" w:rsidRPr="00934026" w:rsidRDefault="0006480E" w:rsidP="0006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80E" w:rsidRPr="00934026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934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Регламентирование образовательного процесса на день: </w:t>
      </w:r>
    </w:p>
    <w:p w:rsidR="0006480E" w:rsidRPr="00BD4A60" w:rsidRDefault="0006480E" w:rsidP="0006480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D4A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смена; </w:t>
      </w:r>
    </w:p>
    <w:p w:rsidR="0006480E" w:rsidRPr="00BD4A60" w:rsidRDefault="0006480E" w:rsidP="0006480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продолжительность уроков во 2-4 классах</w:t>
      </w:r>
      <w:r w:rsidRPr="00BD4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45 минут.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п. 10.9 СанПи</w:t>
      </w:r>
      <w:r>
        <w:rPr>
          <w:rFonts w:ascii="Times New Roman" w:hAnsi="Times New Roman" w:cs="Times New Roman"/>
          <w:color w:val="000000"/>
          <w:sz w:val="24"/>
          <w:szCs w:val="24"/>
        </w:rPr>
        <w:t>Н 2.4.2. 2821- 10 и Уставом МКОУ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Карамахинская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ООШ" 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при определении продолжительности занятий в 1-м классе используется «ступенчатый» режим обучения: </w:t>
      </w:r>
    </w:p>
    <w:p w:rsidR="0006480E" w:rsidRPr="00934026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Pr="00941F2F" w:rsidRDefault="0006480E" w:rsidP="0006480E">
      <w:pPr>
        <w:pStyle w:val="a6"/>
        <w:numPr>
          <w:ilvl w:val="0"/>
          <w:numId w:val="2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F2F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 и октябре — по 3 урока в день продолжительностью 35 минут; </w:t>
      </w:r>
      <w:r w:rsidRPr="00941F2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6480E" w:rsidRPr="00BD4A60" w:rsidRDefault="0006480E" w:rsidP="000648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в ноябре и декабре — по 4 урока в день продолжительностью 35 минут; </w:t>
      </w:r>
    </w:p>
    <w:p w:rsidR="0006480E" w:rsidRPr="00BD4A60" w:rsidRDefault="0006480E" w:rsidP="000648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с января по май — по 4 урока в день продолжительностью 45 минут.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допустимая аудиторная нагрузка учащихся составляет: </w:t>
      </w:r>
    </w:p>
    <w:p w:rsidR="0006480E" w:rsidRPr="00934026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Pr="00BD4A60" w:rsidRDefault="0006480E" w:rsidP="0006480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1-х классах – 22</w:t>
      </w: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неделю; </w:t>
      </w:r>
    </w:p>
    <w:p w:rsidR="0006480E" w:rsidRPr="00BD4A60" w:rsidRDefault="0006480E" w:rsidP="0006480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2 - 4 классах – 28</w:t>
      </w: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неделю.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задания, в соответствии с п. 10.30 СанПиН 2.4.2.2821 -10, даются обучающимся с учетом возможности их выполнения в следующих пределах: </w:t>
      </w:r>
      <w:proofErr w:type="gramEnd"/>
    </w:p>
    <w:p w:rsidR="0006480E" w:rsidRPr="00934026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Default="0006480E" w:rsidP="000648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1 классы – без домашних заданий в течение всего учебного года; </w:t>
      </w:r>
    </w:p>
    <w:p w:rsidR="0006480E" w:rsidRDefault="0006480E" w:rsidP="000648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2 классы –1,5 часа; </w:t>
      </w:r>
    </w:p>
    <w:p w:rsidR="0006480E" w:rsidRDefault="0006480E" w:rsidP="000648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3, 4 классы – 2 часа. </w:t>
      </w:r>
    </w:p>
    <w:p w:rsidR="0006480E" w:rsidRPr="00A2767F" w:rsidRDefault="0006480E" w:rsidP="000648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Компонент образовательной организации:</w:t>
      </w: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2,3,4 классы – русский язык, по одному часу</w:t>
      </w: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80E" w:rsidRDefault="0006480E" w:rsidP="00064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F52C07" w:rsidRDefault="00F52C07" w:rsidP="0006480E">
      <w:pPr>
        <w:pStyle w:val="a4"/>
        <w:rPr>
          <w:szCs w:val="24"/>
        </w:rPr>
      </w:pPr>
    </w:p>
    <w:p w:rsidR="00CC192F" w:rsidRDefault="00CC192F" w:rsidP="0006480E">
      <w:pPr>
        <w:pStyle w:val="a4"/>
        <w:rPr>
          <w:szCs w:val="24"/>
        </w:rPr>
      </w:pPr>
    </w:p>
    <w:p w:rsidR="0006480E" w:rsidRPr="00510388" w:rsidRDefault="0006480E" w:rsidP="0006480E">
      <w:pPr>
        <w:pStyle w:val="a4"/>
        <w:rPr>
          <w:szCs w:val="24"/>
        </w:rPr>
      </w:pPr>
      <w:r>
        <w:rPr>
          <w:szCs w:val="24"/>
        </w:rPr>
        <w:t xml:space="preserve">Учебный план </w:t>
      </w:r>
    </w:p>
    <w:p w:rsidR="0006480E" w:rsidRDefault="0006480E" w:rsidP="0006480E">
      <w:pPr>
        <w:pStyle w:val="a4"/>
        <w:rPr>
          <w:szCs w:val="24"/>
        </w:rPr>
      </w:pPr>
      <w:proofErr w:type="spellStart"/>
      <w:r>
        <w:rPr>
          <w:szCs w:val="24"/>
        </w:rPr>
        <w:t>Карамахинской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ООШ</w:t>
      </w:r>
      <w:r w:rsidRPr="00510388">
        <w:rPr>
          <w:szCs w:val="24"/>
        </w:rPr>
        <w:t>для</w:t>
      </w:r>
      <w:proofErr w:type="spellEnd"/>
      <w:r w:rsidRPr="00510388">
        <w:rPr>
          <w:szCs w:val="24"/>
        </w:rPr>
        <w:t xml:space="preserve"> </w:t>
      </w:r>
      <w:r w:rsidRPr="00510388">
        <w:rPr>
          <w:szCs w:val="24"/>
          <w:lang w:val="en-US"/>
        </w:rPr>
        <w:t>I</w:t>
      </w:r>
      <w:r w:rsidRPr="00510388">
        <w:rPr>
          <w:szCs w:val="24"/>
        </w:rPr>
        <w:t>-</w:t>
      </w:r>
      <w:r w:rsidRPr="00510388">
        <w:rPr>
          <w:szCs w:val="24"/>
          <w:lang w:val="en-US"/>
        </w:rPr>
        <w:t>IV</w:t>
      </w:r>
      <w:r>
        <w:rPr>
          <w:szCs w:val="24"/>
        </w:rPr>
        <w:t xml:space="preserve"> классов</w:t>
      </w:r>
      <w:proofErr w:type="gramStart"/>
      <w:r>
        <w:rPr>
          <w:szCs w:val="24"/>
        </w:rPr>
        <w:t xml:space="preserve"> </w:t>
      </w:r>
      <w:r w:rsidRPr="00510388">
        <w:rPr>
          <w:szCs w:val="24"/>
        </w:rPr>
        <w:t>,</w:t>
      </w:r>
      <w:proofErr w:type="gramEnd"/>
      <w:r w:rsidRPr="00510388">
        <w:rPr>
          <w:szCs w:val="24"/>
        </w:rPr>
        <w:t xml:space="preserve"> реализующих программы начального  общего образования</w:t>
      </w:r>
      <w:r>
        <w:rPr>
          <w:szCs w:val="24"/>
        </w:rPr>
        <w:t xml:space="preserve">  </w:t>
      </w:r>
      <w:r w:rsidR="00657C7E">
        <w:rPr>
          <w:szCs w:val="24"/>
        </w:rPr>
        <w:t>на 2019</w:t>
      </w:r>
      <w:r>
        <w:rPr>
          <w:szCs w:val="24"/>
        </w:rPr>
        <w:t xml:space="preserve"> </w:t>
      </w:r>
      <w:r w:rsidRPr="00510388">
        <w:rPr>
          <w:szCs w:val="24"/>
        </w:rPr>
        <w:t>/</w:t>
      </w:r>
      <w:r>
        <w:rPr>
          <w:szCs w:val="24"/>
        </w:rPr>
        <w:t xml:space="preserve"> </w:t>
      </w:r>
      <w:r w:rsidR="00657C7E">
        <w:rPr>
          <w:szCs w:val="24"/>
        </w:rPr>
        <w:t>2020</w:t>
      </w:r>
      <w:r w:rsidRPr="00510388">
        <w:rPr>
          <w:szCs w:val="24"/>
        </w:rPr>
        <w:t xml:space="preserve"> учебный год</w:t>
      </w:r>
    </w:p>
    <w:p w:rsidR="0006480E" w:rsidRPr="00510388" w:rsidRDefault="0006480E" w:rsidP="0006480E">
      <w:pPr>
        <w:pStyle w:val="a4"/>
        <w:rPr>
          <w:szCs w:val="24"/>
        </w:rPr>
      </w:pPr>
    </w:p>
    <w:p w:rsidR="0006480E" w:rsidRPr="005C05C4" w:rsidRDefault="0006480E" w:rsidP="0006480E">
      <w:pPr>
        <w:pStyle w:val="a4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993"/>
        <w:gridCol w:w="992"/>
        <w:gridCol w:w="992"/>
        <w:gridCol w:w="992"/>
        <w:gridCol w:w="851"/>
      </w:tblGrid>
      <w:tr w:rsidR="0006480E" w:rsidRPr="001B278C" w:rsidTr="002623E8">
        <w:tc>
          <w:tcPr>
            <w:tcW w:w="2269" w:type="dxa"/>
            <w:vMerge w:val="restart"/>
            <w:shd w:val="clear" w:color="auto" w:fill="auto"/>
          </w:tcPr>
          <w:p w:rsidR="0006480E" w:rsidRPr="00876851" w:rsidRDefault="0006480E" w:rsidP="002623E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AA2287" w:rsidRDefault="00E014FF" w:rsidP="002623E8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;mso-position-horizontal-relative:text;mso-position-vertical-relative:text" from="-5.1pt,2.5pt" to="196.65pt,47.2pt"/>
              </w:pict>
            </w:r>
            <w:r w:rsidR="0006480E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06480E" w:rsidRPr="001B278C" w:rsidRDefault="0006480E" w:rsidP="002623E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80E" w:rsidRPr="001B278C" w:rsidRDefault="0006480E" w:rsidP="002623E8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6480E" w:rsidRPr="001B278C" w:rsidTr="002623E8">
        <w:tc>
          <w:tcPr>
            <w:tcW w:w="2269" w:type="dxa"/>
            <w:vMerge/>
            <w:shd w:val="clear" w:color="auto" w:fill="auto"/>
          </w:tcPr>
          <w:p w:rsidR="0006480E" w:rsidRPr="001B278C" w:rsidRDefault="0006480E" w:rsidP="00262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E" w:rsidRPr="001B278C" w:rsidRDefault="0006480E" w:rsidP="00262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480E" w:rsidRPr="001B278C" w:rsidTr="002623E8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4+1</w:t>
            </w:r>
            <w:r w:rsidRPr="004D1BCA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  <w:r w:rsidRPr="004D1BCA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  <w:r w:rsidRPr="004D1BCA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6480E" w:rsidRPr="001B278C" w:rsidTr="002623E8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6480E" w:rsidRPr="001B278C" w:rsidTr="002623E8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6480E" w:rsidRPr="001B278C" w:rsidTr="002623E8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6480E" w:rsidRPr="001B278C" w:rsidTr="002623E8">
        <w:tc>
          <w:tcPr>
            <w:tcW w:w="2269" w:type="dxa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6480E" w:rsidRPr="001B278C" w:rsidTr="002623E8">
        <w:tc>
          <w:tcPr>
            <w:tcW w:w="2269" w:type="dxa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6480E" w:rsidRPr="001B278C" w:rsidTr="002623E8">
        <w:tc>
          <w:tcPr>
            <w:tcW w:w="2269" w:type="dxa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6480E" w:rsidRPr="001B278C" w:rsidTr="002623E8">
        <w:tc>
          <w:tcPr>
            <w:tcW w:w="2269" w:type="dxa"/>
            <w:vMerge w:val="restart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480E" w:rsidRPr="001B278C" w:rsidTr="002623E8">
        <w:tc>
          <w:tcPr>
            <w:tcW w:w="2269" w:type="dxa"/>
            <w:vMerge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480E" w:rsidRPr="001B278C" w:rsidTr="002623E8">
        <w:tc>
          <w:tcPr>
            <w:tcW w:w="2269" w:type="dxa"/>
            <w:vMerge w:val="restart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480E" w:rsidRPr="001B278C" w:rsidTr="002623E8">
        <w:tc>
          <w:tcPr>
            <w:tcW w:w="2269" w:type="dxa"/>
            <w:vMerge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6480E" w:rsidRPr="001B278C" w:rsidTr="002623E8">
        <w:tc>
          <w:tcPr>
            <w:tcW w:w="2269" w:type="dxa"/>
            <w:shd w:val="clear" w:color="auto" w:fill="auto"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E521E3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E521E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  <w:r w:rsidRPr="00641FAB">
              <w:rPr>
                <w:rFonts w:ascii="Times New Roman" w:hAnsi="Times New Roman"/>
                <w:sz w:val="18"/>
                <w:szCs w:val="18"/>
              </w:rPr>
              <w:t>шах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  <w:r w:rsidRPr="00641FAB">
              <w:rPr>
                <w:rFonts w:ascii="Times New Roman" w:hAnsi="Times New Roman"/>
                <w:sz w:val="18"/>
                <w:szCs w:val="18"/>
              </w:rPr>
              <w:t>шах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  <w:r w:rsidRPr="00641FAB">
              <w:rPr>
                <w:rFonts w:ascii="Times New Roman" w:hAnsi="Times New Roman"/>
                <w:sz w:val="18"/>
                <w:szCs w:val="18"/>
              </w:rPr>
              <w:t>шах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1B278C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1B278C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6480E" w:rsidRPr="00C75EC1" w:rsidTr="002623E8">
        <w:tc>
          <w:tcPr>
            <w:tcW w:w="2269" w:type="dxa"/>
            <w:shd w:val="clear" w:color="auto" w:fill="auto"/>
          </w:tcPr>
          <w:p w:rsidR="0006480E" w:rsidRPr="00C75EC1" w:rsidRDefault="0006480E" w:rsidP="002623E8">
            <w:pPr>
              <w:pStyle w:val="1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pStyle w:val="1"/>
              <w:rPr>
                <w:szCs w:val="24"/>
              </w:rPr>
            </w:pPr>
            <w:r w:rsidRPr="00C75EC1">
              <w:rPr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06480E" w:rsidRPr="00C75EC1" w:rsidTr="002623E8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0E" w:rsidRPr="00C75EC1" w:rsidTr="002623E8">
        <w:trPr>
          <w:trHeight w:val="255"/>
        </w:trPr>
        <w:tc>
          <w:tcPr>
            <w:tcW w:w="2269" w:type="dxa"/>
            <w:shd w:val="clear" w:color="auto" w:fill="auto"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0E" w:rsidRPr="00C75EC1" w:rsidTr="002623E8">
        <w:tc>
          <w:tcPr>
            <w:tcW w:w="2269" w:type="dxa"/>
            <w:shd w:val="clear" w:color="auto" w:fill="auto"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6480E" w:rsidRPr="00C75EC1" w:rsidTr="002623E8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0E" w:rsidRPr="00C75EC1" w:rsidTr="002623E8">
        <w:tc>
          <w:tcPr>
            <w:tcW w:w="2269" w:type="dxa"/>
            <w:shd w:val="clear" w:color="auto" w:fill="auto"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E" w:rsidRPr="00C75EC1" w:rsidRDefault="0006480E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0E" w:rsidRPr="00C75EC1" w:rsidRDefault="0006480E" w:rsidP="002623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C1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</w:tbl>
    <w:p w:rsidR="0006480E" w:rsidRPr="00C75EC1" w:rsidRDefault="0006480E" w:rsidP="0006480E">
      <w:pPr>
        <w:pStyle w:val="a4"/>
        <w:rPr>
          <w:b w:val="0"/>
          <w:szCs w:val="24"/>
        </w:rPr>
      </w:pPr>
    </w:p>
    <w:p w:rsidR="0006480E" w:rsidRDefault="0006480E" w:rsidP="0006480E">
      <w:pPr>
        <w:pStyle w:val="a4"/>
        <w:jc w:val="left"/>
        <w:rPr>
          <w:b w:val="0"/>
          <w:szCs w:val="24"/>
        </w:rPr>
      </w:pPr>
    </w:p>
    <w:p w:rsidR="0006480E" w:rsidRPr="005649BA" w:rsidRDefault="0006480E" w:rsidP="0006480E">
      <w:pPr>
        <w:pStyle w:val="a4"/>
        <w:jc w:val="left"/>
        <w:rPr>
          <w:b w:val="0"/>
          <w:szCs w:val="24"/>
        </w:rPr>
      </w:pPr>
      <w:r w:rsidRPr="005649BA">
        <w:rPr>
          <w:b w:val="0"/>
          <w:szCs w:val="24"/>
        </w:rPr>
        <w:t xml:space="preserve">компонент: </w:t>
      </w:r>
      <w:r>
        <w:rPr>
          <w:b w:val="0"/>
          <w:szCs w:val="24"/>
        </w:rPr>
        <w:t xml:space="preserve">      </w:t>
      </w:r>
      <w:r w:rsidRPr="005649BA">
        <w:rPr>
          <w:b w:val="0"/>
          <w:szCs w:val="24"/>
        </w:rPr>
        <w:t xml:space="preserve">добавлено </w:t>
      </w:r>
      <w:r>
        <w:rPr>
          <w:b w:val="0"/>
          <w:szCs w:val="24"/>
        </w:rPr>
        <w:t xml:space="preserve">    </w:t>
      </w:r>
      <w:r w:rsidRPr="005649BA">
        <w:rPr>
          <w:b w:val="0"/>
          <w:szCs w:val="24"/>
        </w:rPr>
        <w:t xml:space="preserve">по 1час </w:t>
      </w:r>
      <w:r>
        <w:rPr>
          <w:b w:val="0"/>
          <w:szCs w:val="24"/>
        </w:rPr>
        <w:t xml:space="preserve"> </w:t>
      </w:r>
      <w:r w:rsidRPr="005649BA">
        <w:rPr>
          <w:b w:val="0"/>
          <w:szCs w:val="24"/>
        </w:rPr>
        <w:t xml:space="preserve">на </w:t>
      </w:r>
      <w:proofErr w:type="spellStart"/>
      <w:r w:rsidRPr="005649BA">
        <w:rPr>
          <w:b w:val="0"/>
          <w:szCs w:val="24"/>
        </w:rPr>
        <w:t>русс</w:t>
      </w:r>
      <w:proofErr w:type="gramStart"/>
      <w:r w:rsidRPr="005649BA">
        <w:rPr>
          <w:b w:val="0"/>
          <w:szCs w:val="24"/>
        </w:rPr>
        <w:t>.я</w:t>
      </w:r>
      <w:proofErr w:type="gramEnd"/>
      <w:r w:rsidRPr="005649BA">
        <w:rPr>
          <w:b w:val="0"/>
          <w:szCs w:val="24"/>
        </w:rPr>
        <w:t>з</w:t>
      </w:r>
      <w:proofErr w:type="spellEnd"/>
      <w:r w:rsidRPr="005649BA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  <w:r w:rsidRPr="005649BA">
        <w:rPr>
          <w:b w:val="0"/>
          <w:szCs w:val="24"/>
        </w:rPr>
        <w:t>2кл,</w:t>
      </w:r>
      <w:r>
        <w:rPr>
          <w:b w:val="0"/>
          <w:szCs w:val="24"/>
        </w:rPr>
        <w:t xml:space="preserve"> 3кл,  </w:t>
      </w:r>
      <w:r w:rsidRPr="005649BA">
        <w:rPr>
          <w:b w:val="0"/>
          <w:szCs w:val="24"/>
        </w:rPr>
        <w:t>4кл</w:t>
      </w:r>
    </w:p>
    <w:p w:rsidR="0006480E" w:rsidRDefault="0006480E" w:rsidP="0006480E">
      <w:r>
        <w:t xml:space="preserve">                          </w:t>
      </w:r>
    </w:p>
    <w:p w:rsidR="0006480E" w:rsidRDefault="0006480E" w:rsidP="0006480E">
      <w:r>
        <w:lastRenderedPageBreak/>
        <w:t xml:space="preserve">                                  шахматы:    1кл  ,2кл , 3кл   из  </w:t>
      </w:r>
      <w:proofErr w:type="spellStart"/>
      <w:r>
        <w:t>физкульт</w:t>
      </w:r>
      <w:proofErr w:type="spellEnd"/>
      <w:r>
        <w:t xml:space="preserve">  по 1час</w:t>
      </w:r>
    </w:p>
    <w:p w:rsidR="0006480E" w:rsidRDefault="0006480E" w:rsidP="0006480E">
      <w:pPr>
        <w:spacing w:after="0"/>
      </w:pPr>
      <w:r>
        <w:t xml:space="preserve">кружок:                                                                 1кл- 1час </w:t>
      </w:r>
      <w:proofErr w:type="spellStart"/>
      <w:r>
        <w:t>окруж</w:t>
      </w:r>
      <w:proofErr w:type="gramStart"/>
      <w:r>
        <w:t>.м</w:t>
      </w:r>
      <w:proofErr w:type="gramEnd"/>
      <w:r>
        <w:t>ир</w:t>
      </w:r>
      <w:proofErr w:type="spellEnd"/>
    </w:p>
    <w:p w:rsidR="0006480E" w:rsidRDefault="0006480E" w:rsidP="0006480E">
      <w:pPr>
        <w:spacing w:after="0"/>
      </w:pPr>
      <w:r>
        <w:t xml:space="preserve">                  2кл-</w:t>
      </w:r>
    </w:p>
    <w:p w:rsidR="0006480E" w:rsidRDefault="0006480E" w:rsidP="0006480E">
      <w:pPr>
        <w:spacing w:after="0"/>
      </w:pPr>
      <w:r>
        <w:t xml:space="preserve">                  3кл-</w:t>
      </w:r>
    </w:p>
    <w:p w:rsidR="0006480E" w:rsidRDefault="00CC192F" w:rsidP="0006480E">
      <w:r>
        <w:t xml:space="preserve">            </w:t>
      </w:r>
      <w:r w:rsidR="0006480E">
        <w:t xml:space="preserve">     4кл-</w:t>
      </w:r>
    </w:p>
    <w:p w:rsidR="0006480E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57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0E" w:rsidRPr="00A57BC4" w:rsidRDefault="0006480E" w:rsidP="0006480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 В 1-4 классах содержание курса «Основам безопасности жизнедеятельности», в </w:t>
      </w:r>
      <w:proofErr w:type="spellStart"/>
      <w:r w:rsidRPr="00A57B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7BC4">
        <w:rPr>
          <w:rFonts w:ascii="Times New Roman" w:hAnsi="Times New Roman" w:cs="Times New Roman"/>
          <w:sz w:val="24"/>
          <w:szCs w:val="24"/>
        </w:rPr>
        <w:t xml:space="preserve">. ПДД, интегрировано в курс «Окружающий мир», что позволяет более эффективно использовать учебное </w:t>
      </w:r>
      <w:proofErr w:type="gramStart"/>
      <w:r w:rsidRPr="00A57BC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A57BC4">
        <w:rPr>
          <w:rFonts w:ascii="Times New Roman" w:hAnsi="Times New Roman" w:cs="Times New Roman"/>
          <w:sz w:val="24"/>
          <w:szCs w:val="24"/>
        </w:rPr>
        <w:t xml:space="preserve"> и обеспечивает формирование умения учащихся применять полученные знания в различных жизненных ситуациях.</w:t>
      </w:r>
    </w:p>
    <w:p w:rsidR="0006480E" w:rsidRPr="00031BCF" w:rsidRDefault="0006480E" w:rsidP="000648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7BC4">
        <w:rPr>
          <w:rFonts w:ascii="Times New Roman" w:hAnsi="Times New Roman" w:cs="Times New Roman"/>
          <w:sz w:val="24"/>
          <w:szCs w:val="24"/>
        </w:rPr>
        <w:t>Курс «Основы религиозных культур и светск</w:t>
      </w:r>
      <w:r>
        <w:rPr>
          <w:rFonts w:ascii="Times New Roman" w:hAnsi="Times New Roman" w:cs="Times New Roman"/>
          <w:sz w:val="24"/>
          <w:szCs w:val="24"/>
        </w:rPr>
        <w:t xml:space="preserve">ой этики» реализуется в двух 4-ом классе </w:t>
      </w:r>
      <w:r w:rsidRPr="00A57BC4">
        <w:rPr>
          <w:rFonts w:ascii="Times New Roman" w:hAnsi="Times New Roman" w:cs="Times New Roman"/>
          <w:sz w:val="24"/>
          <w:szCs w:val="24"/>
        </w:rPr>
        <w:t xml:space="preserve"> «Основы исламской культуры» (учтены запросы родителей учащихся), с целью формирования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других культур и мировоззрений</w:t>
      </w:r>
      <w:proofErr w:type="gramEnd"/>
    </w:p>
    <w:p w:rsidR="00CC192F" w:rsidRDefault="0006480E" w:rsidP="0006480E">
      <w:pPr>
        <w:pStyle w:val="a4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:rsidR="0006480E" w:rsidRDefault="00CC192F" w:rsidP="0006480E">
      <w:pPr>
        <w:pStyle w:val="a4"/>
        <w:jc w:val="left"/>
        <w:rPr>
          <w:szCs w:val="24"/>
        </w:rPr>
      </w:pPr>
      <w:r>
        <w:rPr>
          <w:szCs w:val="24"/>
        </w:rPr>
        <w:t xml:space="preserve">                               </w:t>
      </w:r>
      <w:r w:rsidR="0006480E">
        <w:rPr>
          <w:szCs w:val="24"/>
        </w:rPr>
        <w:t xml:space="preserve"> Пояснительная записка</w:t>
      </w:r>
    </w:p>
    <w:p w:rsidR="0006480E" w:rsidRPr="00934026" w:rsidRDefault="0006480E" w:rsidP="0006480E">
      <w:pPr>
        <w:pStyle w:val="a4"/>
        <w:jc w:val="left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  <w:r w:rsidRPr="00934026">
        <w:rPr>
          <w:szCs w:val="24"/>
        </w:rPr>
        <w:t xml:space="preserve">с родным (нерусским) языком обучения  для </w:t>
      </w:r>
      <w:r w:rsidRPr="00934026">
        <w:rPr>
          <w:szCs w:val="24"/>
          <w:lang w:val="en-US"/>
        </w:rPr>
        <w:t>V</w:t>
      </w:r>
      <w:r w:rsidRPr="00934026">
        <w:rPr>
          <w:szCs w:val="24"/>
        </w:rPr>
        <w:t>-</w:t>
      </w:r>
      <w:r w:rsidRPr="00934026">
        <w:rPr>
          <w:szCs w:val="24"/>
          <w:lang w:val="en-US"/>
        </w:rPr>
        <w:t>VII</w:t>
      </w:r>
      <w:r w:rsidRPr="00934026">
        <w:rPr>
          <w:szCs w:val="24"/>
        </w:rPr>
        <w:t xml:space="preserve"> классов  </w:t>
      </w:r>
      <w:r>
        <w:rPr>
          <w:szCs w:val="24"/>
          <w:lang w:eastAsia="ru-RU"/>
        </w:rPr>
        <w:t xml:space="preserve">МКОУ " </w:t>
      </w:r>
      <w:proofErr w:type="spellStart"/>
      <w:r>
        <w:rPr>
          <w:szCs w:val="24"/>
          <w:lang w:eastAsia="ru-RU"/>
        </w:rPr>
        <w:t>Карамахинская</w:t>
      </w:r>
      <w:proofErr w:type="spellEnd"/>
      <w:r>
        <w:rPr>
          <w:szCs w:val="24"/>
          <w:lang w:eastAsia="ru-RU"/>
        </w:rPr>
        <w:t xml:space="preserve"> ООШ"</w:t>
      </w:r>
      <w:r w:rsidRPr="00934026">
        <w:rPr>
          <w:szCs w:val="24"/>
          <w:lang w:eastAsia="ru-RU"/>
        </w:rPr>
        <w:t xml:space="preserve"> </w:t>
      </w:r>
      <w:r w:rsidRPr="00934026">
        <w:rPr>
          <w:szCs w:val="24"/>
        </w:rPr>
        <w:t xml:space="preserve"> Республики Дагестан,  реализующей программу основн</w:t>
      </w:r>
      <w:r>
        <w:rPr>
          <w:szCs w:val="24"/>
        </w:rPr>
        <w:t>ого общего образования,  на 2018/2019</w:t>
      </w:r>
      <w:r w:rsidRPr="00934026">
        <w:rPr>
          <w:szCs w:val="24"/>
        </w:rPr>
        <w:t xml:space="preserve"> учебный год</w:t>
      </w:r>
    </w:p>
    <w:p w:rsidR="0006480E" w:rsidRPr="00934026" w:rsidRDefault="0006480E" w:rsidP="0006480E">
      <w:pPr>
        <w:pStyle w:val="a4"/>
        <w:rPr>
          <w:szCs w:val="24"/>
        </w:rPr>
      </w:pPr>
    </w:p>
    <w:p w:rsidR="0006480E" w:rsidRPr="00934026" w:rsidRDefault="0006480E" w:rsidP="00064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 Учебный план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"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2018-2019</w:t>
      </w: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финансирования.</w:t>
      </w:r>
    </w:p>
    <w:p w:rsidR="0006480E" w:rsidRDefault="0006480E" w:rsidP="0006480E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80E" w:rsidRPr="00934026" w:rsidRDefault="0006480E" w:rsidP="0006480E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"              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2018-2019</w:t>
      </w: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разработан на основе перспективного учебного плана основного общего образования.</w:t>
      </w:r>
    </w:p>
    <w:p w:rsidR="0006480E" w:rsidRDefault="0006480E" w:rsidP="0006480E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6480E" w:rsidRPr="00934026" w:rsidRDefault="0006480E" w:rsidP="0006480E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Приоритетная задача для МКОУ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с учетом склонностей и сложившихся интересов. 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5,6,7-е классы работают по учебному плану в рамках внедрения ФГОС по шестидневной учебной неделе. 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  <w:r w:rsidRPr="009340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 2018-2019</w:t>
      </w: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Pr="00DE7AE8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в 5,6,7-х классах разработан на основе Федеральных государственных образовательных стандартов основного общего образования (Приказ </w:t>
      </w:r>
      <w:proofErr w:type="spellStart"/>
      <w:r w:rsidRPr="00DE7AE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от 17.12.10 №1897), примерной основной образовательной программы основного общего образования, </w:t>
      </w:r>
      <w:proofErr w:type="gramStart"/>
      <w:r w:rsidRPr="00DE7AE8">
        <w:rPr>
          <w:rFonts w:ascii="Times New Roman" w:hAnsi="Times New Roman" w:cs="Times New Roman"/>
          <w:color w:val="000000"/>
          <w:sz w:val="24"/>
          <w:szCs w:val="24"/>
        </w:rPr>
        <w:t>согласно письма</w:t>
      </w:r>
      <w:proofErr w:type="gramEnd"/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№ 01-29/ 937 от 02.05.2012г, СанПиН 2.4.2.2821-10. </w:t>
      </w:r>
    </w:p>
    <w:p w:rsidR="0006480E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0E" w:rsidRPr="00DE7AE8" w:rsidRDefault="0006480E" w:rsidP="0006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учебного плана включает все предметные области: филология, математика, информатика, обществознание и научные предметы, искусство, </w:t>
      </w:r>
      <w:proofErr w:type="gramStart"/>
      <w:r w:rsidRPr="00DE7AE8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технология, физическая культура, основы духовно-нравственной </w:t>
      </w:r>
      <w:r w:rsidRPr="00DE7A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культуры. Количество часов по предметам соответствует примерному учебному плану по ФГОС. </w:t>
      </w:r>
    </w:p>
    <w:p w:rsidR="0006480E" w:rsidRPr="006D7F19" w:rsidRDefault="0006480E" w:rsidP="0006480E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        Нормативной базой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разработки учебного плана 5-7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>-х классов являются: Федеральный Базисный учебный план (приказ МО РФ № 1312 от 9.03.04 года «Об утверждении Федерального Базисного учебного плана для образовательных учреждений РФ), с внес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>нными изменениями Министерства образования Российской Федерации приказ № 1994 от 03.06.11 , № 74 от 01.02.12, №</w:t>
      </w:r>
      <w:r w:rsidRPr="00934026">
        <w:rPr>
          <w:rFonts w:ascii="Times New Roman" w:hAnsi="Times New Roman" w:cs="Times New Roman"/>
          <w:sz w:val="24"/>
          <w:szCs w:val="24"/>
        </w:rPr>
        <w:t xml:space="preserve"> № 69 от 31.01.12, СанПиН 2.4.2.2821-10.</w:t>
      </w: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pStyle w:val="a4"/>
        <w:rPr>
          <w:szCs w:val="24"/>
        </w:rPr>
      </w:pPr>
    </w:p>
    <w:p w:rsidR="0006480E" w:rsidRDefault="0006480E" w:rsidP="0006480E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6480E" w:rsidRDefault="0006480E" w:rsidP="0006480E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CC192F" w:rsidRDefault="00CC192F" w:rsidP="00CC192F">
      <w:pPr>
        <w:pStyle w:val="a4"/>
        <w:rPr>
          <w:b w:val="0"/>
          <w:szCs w:val="24"/>
        </w:rPr>
      </w:pPr>
    </w:p>
    <w:p w:rsidR="00CC192F" w:rsidRPr="002249AC" w:rsidRDefault="00CC192F" w:rsidP="00CC192F">
      <w:pPr>
        <w:pStyle w:val="a4"/>
        <w:rPr>
          <w:b w:val="0"/>
          <w:szCs w:val="24"/>
        </w:rPr>
      </w:pPr>
      <w:r w:rsidRPr="002249AC">
        <w:rPr>
          <w:b w:val="0"/>
          <w:szCs w:val="24"/>
        </w:rPr>
        <w:t>Учебный план с родным (нерусс</w:t>
      </w:r>
      <w:r>
        <w:rPr>
          <w:b w:val="0"/>
          <w:szCs w:val="24"/>
        </w:rPr>
        <w:t xml:space="preserve">ким) языком обучения </w:t>
      </w:r>
      <w:r w:rsidRPr="002249AC">
        <w:rPr>
          <w:b w:val="0"/>
          <w:szCs w:val="24"/>
        </w:rPr>
        <w:t xml:space="preserve"> для </w:t>
      </w:r>
      <w:r w:rsidRPr="002249AC">
        <w:rPr>
          <w:b w:val="0"/>
          <w:szCs w:val="24"/>
          <w:lang w:val="en-US"/>
        </w:rPr>
        <w:t>V</w:t>
      </w:r>
      <w:r w:rsidRPr="002249AC">
        <w:rPr>
          <w:b w:val="0"/>
          <w:szCs w:val="24"/>
        </w:rPr>
        <w:t>-</w:t>
      </w:r>
      <w:r w:rsidRPr="002249AC">
        <w:rPr>
          <w:b w:val="0"/>
          <w:szCs w:val="24"/>
          <w:lang w:val="en-US"/>
        </w:rPr>
        <w:t>VII</w:t>
      </w:r>
      <w:r w:rsidRPr="002249AC">
        <w:rPr>
          <w:b w:val="0"/>
          <w:szCs w:val="24"/>
        </w:rPr>
        <w:t xml:space="preserve"> классов </w:t>
      </w:r>
      <w:r>
        <w:rPr>
          <w:b w:val="0"/>
          <w:szCs w:val="24"/>
        </w:rPr>
        <w:t xml:space="preserve">" </w:t>
      </w:r>
      <w:proofErr w:type="spellStart"/>
      <w:r>
        <w:rPr>
          <w:b w:val="0"/>
          <w:szCs w:val="24"/>
        </w:rPr>
        <w:t>Карамахинской</w:t>
      </w:r>
      <w:proofErr w:type="spellEnd"/>
      <w:r>
        <w:rPr>
          <w:b w:val="0"/>
          <w:szCs w:val="24"/>
        </w:rPr>
        <w:t xml:space="preserve"> ООШ" </w:t>
      </w:r>
      <w:r w:rsidRPr="002249AC">
        <w:rPr>
          <w:b w:val="0"/>
          <w:szCs w:val="24"/>
        </w:rPr>
        <w:t xml:space="preserve"> образовательных организаций  Республики Дагестан, реализующих программы основного общего образования,  </w:t>
      </w:r>
    </w:p>
    <w:p w:rsidR="00CC192F" w:rsidRPr="002249AC" w:rsidRDefault="00CC192F" w:rsidP="00CC192F">
      <w:pPr>
        <w:pStyle w:val="a4"/>
        <w:rPr>
          <w:szCs w:val="24"/>
        </w:rPr>
      </w:pPr>
      <w:r>
        <w:rPr>
          <w:szCs w:val="24"/>
        </w:rPr>
        <w:t>на 2018/2019</w:t>
      </w:r>
      <w:r w:rsidRPr="002249AC">
        <w:rPr>
          <w:szCs w:val="24"/>
        </w:rPr>
        <w:t xml:space="preserve"> учебный год  </w:t>
      </w:r>
      <w:proofErr w:type="spellStart"/>
      <w:r w:rsidRPr="002249AC">
        <w:rPr>
          <w:szCs w:val="24"/>
        </w:rPr>
        <w:t>Карамахинской</w:t>
      </w:r>
      <w:proofErr w:type="spellEnd"/>
      <w:r w:rsidRPr="002249AC">
        <w:rPr>
          <w:szCs w:val="24"/>
        </w:rPr>
        <w:t xml:space="preserve"> ООШ</w:t>
      </w:r>
    </w:p>
    <w:p w:rsidR="00CC192F" w:rsidRPr="00667941" w:rsidRDefault="00CC192F" w:rsidP="00CC192F">
      <w:pPr>
        <w:pStyle w:val="a4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CC192F" w:rsidRPr="00845FBB" w:rsidTr="002623E8">
        <w:tc>
          <w:tcPr>
            <w:tcW w:w="2493" w:type="dxa"/>
            <w:vMerge w:val="restart"/>
            <w:shd w:val="clear" w:color="auto" w:fill="auto"/>
          </w:tcPr>
          <w:p w:rsidR="00CC192F" w:rsidRPr="00667941" w:rsidRDefault="00CC192F" w:rsidP="00262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F" w:rsidRPr="00845FBB" w:rsidRDefault="00E014FF" w:rsidP="002623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7" style="position:absolute;flip:y;z-index:251662336;mso-position-horizontal-relative:text;mso-position-vertical-relative:text" from="-.15pt,7pt" to="188.45pt,75.15pt"/>
              </w:pict>
            </w:r>
            <w:r w:rsidR="00CC192F" w:rsidRPr="00845FB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CC192F" w:rsidRPr="00845FBB" w:rsidRDefault="00CC192F" w:rsidP="0026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92F" w:rsidRPr="00845FBB" w:rsidRDefault="00CC192F" w:rsidP="002623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45FB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CC192F" w:rsidRPr="00845FBB" w:rsidRDefault="00CC192F" w:rsidP="0026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F" w:rsidRPr="00845FBB" w:rsidRDefault="00CC192F" w:rsidP="002623E8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C192F" w:rsidRPr="00845FBB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BB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CC192F" w:rsidRPr="00845FBB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92F" w:rsidRPr="00845FBB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92F" w:rsidRPr="00667941" w:rsidTr="002623E8">
        <w:tc>
          <w:tcPr>
            <w:tcW w:w="2493" w:type="dxa"/>
            <w:vMerge/>
            <w:shd w:val="clear" w:color="auto" w:fill="auto"/>
          </w:tcPr>
          <w:p w:rsidR="00CC192F" w:rsidRPr="00667941" w:rsidRDefault="00CC192F" w:rsidP="00262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CC192F" w:rsidRPr="00667941" w:rsidTr="002623E8">
        <w:tc>
          <w:tcPr>
            <w:tcW w:w="2493" w:type="dxa"/>
            <w:vMerge w:val="restart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4+1</w:t>
            </w:r>
            <w:r w:rsidRPr="00C80048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92F" w:rsidRPr="00667941" w:rsidTr="002623E8">
        <w:tc>
          <w:tcPr>
            <w:tcW w:w="2493" w:type="dxa"/>
            <w:vMerge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192F" w:rsidRPr="00667941" w:rsidTr="002623E8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2F" w:rsidRPr="00667941" w:rsidTr="002623E8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  <w:r w:rsidRPr="003E4003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  <w:r w:rsidRPr="003E4003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192F" w:rsidRPr="00667941" w:rsidTr="002623E8">
        <w:tc>
          <w:tcPr>
            <w:tcW w:w="2493" w:type="dxa"/>
            <w:vMerge w:val="restart"/>
            <w:shd w:val="clear" w:color="auto" w:fill="auto"/>
          </w:tcPr>
          <w:p w:rsidR="00CC192F" w:rsidRPr="00D04F7E" w:rsidRDefault="00CC192F" w:rsidP="002623E8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2F" w:rsidRPr="00667941" w:rsidTr="002623E8">
        <w:tc>
          <w:tcPr>
            <w:tcW w:w="2493" w:type="dxa"/>
            <w:vMerge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448D">
              <w:rPr>
                <w:rFonts w:ascii="Times New Roman" w:hAnsi="Times New Roman"/>
                <w:sz w:val="18"/>
                <w:szCs w:val="18"/>
              </w:rPr>
              <w:t>изо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 w:rsidRPr="009E448D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 w:rsidRPr="009E448D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</w:tr>
      <w:tr w:rsidR="00CC192F" w:rsidRPr="00667941" w:rsidTr="002623E8">
        <w:tc>
          <w:tcPr>
            <w:tcW w:w="2493" w:type="dxa"/>
            <w:vMerge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2F" w:rsidRPr="00667941" w:rsidTr="002623E8">
        <w:tc>
          <w:tcPr>
            <w:tcW w:w="2493" w:type="dxa"/>
            <w:vMerge w:val="restart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7E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D04F7E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32EF">
              <w:rPr>
                <w:rFonts w:ascii="Times New Roman" w:hAnsi="Times New Roman"/>
                <w:sz w:val="18"/>
                <w:szCs w:val="18"/>
              </w:rPr>
              <w:t>муз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</w:t>
            </w:r>
            <w:r w:rsidRPr="000932EF">
              <w:rPr>
                <w:rFonts w:ascii="Times New Roman" w:hAnsi="Times New Roman"/>
                <w:sz w:val="18"/>
                <w:szCs w:val="18"/>
              </w:rPr>
              <w:t>муз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 w:rsidRPr="00270E2B">
              <w:rPr>
                <w:rFonts w:ascii="Times New Roman" w:hAnsi="Times New Roman"/>
                <w:sz w:val="18"/>
                <w:szCs w:val="18"/>
              </w:rPr>
              <w:t>муз</w:t>
            </w:r>
          </w:p>
        </w:tc>
      </w:tr>
      <w:tr w:rsidR="00CC192F" w:rsidRPr="00667941" w:rsidTr="002623E8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2F" w:rsidRPr="00667941" w:rsidTr="002623E8">
        <w:tc>
          <w:tcPr>
            <w:tcW w:w="2493" w:type="dxa"/>
            <w:vMerge w:val="restart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92F" w:rsidRPr="00667941" w:rsidTr="002623E8">
        <w:tc>
          <w:tcPr>
            <w:tcW w:w="2493" w:type="dxa"/>
            <w:vMerge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pStyle w:val="1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pStyle w:val="1"/>
              <w:rPr>
                <w:szCs w:val="24"/>
              </w:rPr>
            </w:pPr>
            <w:r w:rsidRPr="00D04F7E">
              <w:rPr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192F" w:rsidRPr="00667941" w:rsidTr="002623E8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04F7E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04F7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92F" w:rsidRPr="00667941" w:rsidTr="002623E8">
        <w:tc>
          <w:tcPr>
            <w:tcW w:w="2493" w:type="dxa"/>
            <w:shd w:val="clear" w:color="auto" w:fill="auto"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D04F7E" w:rsidRDefault="00CC192F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F7E">
              <w:rPr>
                <w:rFonts w:ascii="Times New Roman" w:hAnsi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2F" w:rsidRPr="00667941" w:rsidRDefault="00CC192F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CC192F" w:rsidRDefault="00CC192F" w:rsidP="00CC192F">
      <w:pPr>
        <w:ind w:hanging="709"/>
        <w:rPr>
          <w:rFonts w:ascii="Times New Roman" w:hAnsi="Times New Roman"/>
          <w:b/>
          <w:sz w:val="18"/>
          <w:szCs w:val="18"/>
        </w:rPr>
      </w:pPr>
      <w:r w:rsidRPr="007358B1">
        <w:rPr>
          <w:rFonts w:ascii="Times New Roman" w:hAnsi="Times New Roman"/>
          <w:sz w:val="18"/>
          <w:szCs w:val="18"/>
        </w:rPr>
        <w:t>из компонент</w:t>
      </w:r>
      <w:r>
        <w:rPr>
          <w:rFonts w:ascii="Times New Roman" w:hAnsi="Times New Roman"/>
          <w:sz w:val="18"/>
          <w:szCs w:val="18"/>
        </w:rPr>
        <w:t xml:space="preserve">ов    </w:t>
      </w:r>
      <w:r w:rsidRPr="00D47149">
        <w:rPr>
          <w:rFonts w:ascii="Times New Roman" w:hAnsi="Times New Roman"/>
          <w:b/>
          <w:sz w:val="18"/>
          <w:szCs w:val="18"/>
        </w:rPr>
        <w:t>1час добавлен -6кл,  на русс</w:t>
      </w:r>
      <w:proofErr w:type="gramStart"/>
      <w:r w:rsidRPr="00D47149">
        <w:rPr>
          <w:rFonts w:ascii="Times New Roman" w:hAnsi="Times New Roman"/>
          <w:b/>
          <w:sz w:val="18"/>
          <w:szCs w:val="18"/>
        </w:rPr>
        <w:t>.</w:t>
      </w:r>
      <w:proofErr w:type="gramEnd"/>
      <w:r w:rsidRPr="00D4714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D47149">
        <w:rPr>
          <w:rFonts w:ascii="Times New Roman" w:hAnsi="Times New Roman"/>
          <w:b/>
          <w:sz w:val="18"/>
          <w:szCs w:val="18"/>
        </w:rPr>
        <w:t>я</w:t>
      </w:r>
      <w:proofErr w:type="gramEnd"/>
      <w:r w:rsidRPr="00D47149">
        <w:rPr>
          <w:rFonts w:ascii="Times New Roman" w:hAnsi="Times New Roman"/>
          <w:b/>
          <w:sz w:val="18"/>
          <w:szCs w:val="18"/>
        </w:rPr>
        <w:t>з</w:t>
      </w:r>
      <w:proofErr w:type="spellEnd"/>
      <w:r w:rsidRPr="00D47149">
        <w:rPr>
          <w:rFonts w:ascii="Times New Roman" w:hAnsi="Times New Roman"/>
          <w:b/>
          <w:sz w:val="18"/>
          <w:szCs w:val="18"/>
        </w:rPr>
        <w:t xml:space="preserve"> ,   1час  </w:t>
      </w:r>
      <w:proofErr w:type="spellStart"/>
      <w:r w:rsidRPr="00D47149">
        <w:rPr>
          <w:rFonts w:ascii="Times New Roman" w:hAnsi="Times New Roman"/>
          <w:b/>
          <w:sz w:val="18"/>
          <w:szCs w:val="18"/>
        </w:rPr>
        <w:t>доб</w:t>
      </w:r>
      <w:proofErr w:type="spellEnd"/>
      <w:r w:rsidRPr="00D47149">
        <w:rPr>
          <w:rFonts w:ascii="Times New Roman" w:hAnsi="Times New Roman"/>
          <w:b/>
          <w:sz w:val="18"/>
          <w:szCs w:val="18"/>
        </w:rPr>
        <w:t xml:space="preserve"> -5кл общ,    1час </w:t>
      </w:r>
      <w:proofErr w:type="spellStart"/>
      <w:r w:rsidRPr="00D47149">
        <w:rPr>
          <w:rFonts w:ascii="Times New Roman" w:hAnsi="Times New Roman"/>
          <w:b/>
          <w:sz w:val="18"/>
          <w:szCs w:val="18"/>
        </w:rPr>
        <w:t>доб</w:t>
      </w:r>
      <w:proofErr w:type="spellEnd"/>
      <w:r w:rsidRPr="00D47149">
        <w:rPr>
          <w:rFonts w:ascii="Times New Roman" w:hAnsi="Times New Roman"/>
          <w:b/>
          <w:sz w:val="18"/>
          <w:szCs w:val="18"/>
        </w:rPr>
        <w:t xml:space="preserve"> - 7кл общ</w:t>
      </w:r>
    </w:p>
    <w:p w:rsidR="00CC192F" w:rsidRPr="00BE56EB" w:rsidRDefault="00CC192F" w:rsidP="00CC192F">
      <w:pPr>
        <w:ind w:hanging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Примечание:</w:t>
      </w:r>
    </w:p>
    <w:p w:rsidR="00CC192F" w:rsidRPr="007358B1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28"/>
          <w:szCs w:val="28"/>
        </w:rPr>
      </w:pPr>
      <w:r w:rsidRPr="007358B1">
        <w:rPr>
          <w:rFonts w:ascii="Times New Roman" w:hAnsi="Times New Roman"/>
          <w:b/>
          <w:sz w:val="18"/>
          <w:szCs w:val="18"/>
        </w:rPr>
        <w:t>муз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7358B1">
        <w:rPr>
          <w:rFonts w:ascii="Times New Roman" w:hAnsi="Times New Roman"/>
          <w:b/>
          <w:sz w:val="18"/>
          <w:szCs w:val="18"/>
        </w:rPr>
        <w:t>5кл - 1час -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7358B1">
        <w:rPr>
          <w:rFonts w:ascii="Times New Roman" w:hAnsi="Times New Roman"/>
          <w:b/>
          <w:sz w:val="18"/>
          <w:szCs w:val="18"/>
        </w:rPr>
        <w:t xml:space="preserve">добавит </w:t>
      </w:r>
      <w:proofErr w:type="gramStart"/>
      <w:r w:rsidRPr="007358B1">
        <w:rPr>
          <w:rFonts w:ascii="Times New Roman" w:hAnsi="Times New Roman"/>
          <w:b/>
          <w:sz w:val="18"/>
          <w:szCs w:val="18"/>
        </w:rPr>
        <w:t>на</w:t>
      </w:r>
      <w:proofErr w:type="gramEnd"/>
      <w:r w:rsidRPr="007358B1">
        <w:rPr>
          <w:rFonts w:ascii="Times New Roman" w:hAnsi="Times New Roman"/>
          <w:b/>
          <w:sz w:val="18"/>
          <w:szCs w:val="18"/>
        </w:rPr>
        <w:t xml:space="preserve"> биолог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7358B1">
        <w:rPr>
          <w:rFonts w:ascii="Times New Roman" w:hAnsi="Times New Roman"/>
          <w:b/>
          <w:sz w:val="18"/>
          <w:szCs w:val="18"/>
        </w:rPr>
        <w:t>5кл - 1час</w:t>
      </w:r>
    </w:p>
    <w:p w:rsidR="00CC192F" w:rsidRPr="007358B1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18"/>
          <w:szCs w:val="18"/>
        </w:rPr>
      </w:pPr>
      <w:r w:rsidRPr="007358B1">
        <w:rPr>
          <w:rFonts w:ascii="Times New Roman" w:hAnsi="Times New Roman"/>
          <w:b/>
          <w:sz w:val="18"/>
          <w:szCs w:val="18"/>
        </w:rPr>
        <w:t xml:space="preserve">изо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358B1">
        <w:rPr>
          <w:rFonts w:ascii="Times New Roman" w:hAnsi="Times New Roman"/>
          <w:b/>
          <w:sz w:val="18"/>
          <w:szCs w:val="18"/>
        </w:rPr>
        <w:t xml:space="preserve">5кл  -1час  - 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7358B1">
        <w:rPr>
          <w:rFonts w:ascii="Times New Roman" w:hAnsi="Times New Roman"/>
          <w:b/>
          <w:sz w:val="18"/>
          <w:szCs w:val="18"/>
        </w:rPr>
        <w:t xml:space="preserve">добавит </w:t>
      </w:r>
      <w:proofErr w:type="gramStart"/>
      <w:r w:rsidRPr="007358B1">
        <w:rPr>
          <w:rFonts w:ascii="Times New Roman" w:hAnsi="Times New Roman"/>
          <w:b/>
          <w:sz w:val="18"/>
          <w:szCs w:val="18"/>
        </w:rPr>
        <w:t>на</w:t>
      </w:r>
      <w:proofErr w:type="gramEnd"/>
      <w:r w:rsidRPr="007358B1">
        <w:rPr>
          <w:rFonts w:ascii="Times New Roman" w:hAnsi="Times New Roman"/>
          <w:b/>
          <w:sz w:val="18"/>
          <w:szCs w:val="18"/>
        </w:rPr>
        <w:t xml:space="preserve"> обществ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358B1">
        <w:rPr>
          <w:rFonts w:ascii="Times New Roman" w:hAnsi="Times New Roman"/>
          <w:b/>
          <w:sz w:val="18"/>
          <w:szCs w:val="18"/>
        </w:rPr>
        <w:t xml:space="preserve"> 5кл -1час</w:t>
      </w:r>
    </w:p>
    <w:p w:rsidR="00CC192F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18"/>
          <w:szCs w:val="18"/>
        </w:rPr>
      </w:pPr>
      <w:r w:rsidRPr="007358B1">
        <w:rPr>
          <w:rFonts w:ascii="Times New Roman" w:hAnsi="Times New Roman"/>
          <w:b/>
          <w:sz w:val="18"/>
          <w:szCs w:val="18"/>
        </w:rPr>
        <w:t xml:space="preserve">муз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358B1">
        <w:rPr>
          <w:rFonts w:ascii="Times New Roman" w:hAnsi="Times New Roman"/>
          <w:b/>
          <w:sz w:val="18"/>
          <w:szCs w:val="18"/>
        </w:rPr>
        <w:t>6кл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358B1">
        <w:rPr>
          <w:rFonts w:ascii="Times New Roman" w:hAnsi="Times New Roman"/>
          <w:b/>
          <w:sz w:val="18"/>
          <w:szCs w:val="18"/>
        </w:rPr>
        <w:t xml:space="preserve">-1час -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7358B1">
        <w:rPr>
          <w:rFonts w:ascii="Times New Roman" w:hAnsi="Times New Roman"/>
          <w:b/>
          <w:sz w:val="18"/>
          <w:szCs w:val="18"/>
        </w:rPr>
        <w:t xml:space="preserve">добавит </w:t>
      </w:r>
      <w:proofErr w:type="gramStart"/>
      <w:r w:rsidRPr="007358B1">
        <w:rPr>
          <w:rFonts w:ascii="Times New Roman" w:hAnsi="Times New Roman"/>
          <w:b/>
          <w:sz w:val="18"/>
          <w:szCs w:val="18"/>
        </w:rPr>
        <w:t>на</w:t>
      </w:r>
      <w:proofErr w:type="gramEnd"/>
      <w:r w:rsidRPr="007358B1">
        <w:rPr>
          <w:rFonts w:ascii="Times New Roman" w:hAnsi="Times New Roman"/>
          <w:b/>
          <w:sz w:val="18"/>
          <w:szCs w:val="18"/>
        </w:rPr>
        <w:t xml:space="preserve"> биолог 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7358B1">
        <w:rPr>
          <w:rFonts w:ascii="Times New Roman" w:hAnsi="Times New Roman"/>
          <w:b/>
          <w:sz w:val="18"/>
          <w:szCs w:val="18"/>
        </w:rPr>
        <w:t>6кл - 1час</w:t>
      </w:r>
    </w:p>
    <w:p w:rsidR="00CC192F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озо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6кл   - 1час   добавит  на </w:t>
      </w:r>
      <w:proofErr w:type="spellStart"/>
      <w:r>
        <w:rPr>
          <w:rFonts w:ascii="Times New Roman" w:hAnsi="Times New Roman"/>
          <w:b/>
          <w:sz w:val="18"/>
          <w:szCs w:val="18"/>
        </w:rPr>
        <w:t>Ин</w:t>
      </w:r>
      <w:proofErr w:type="gramStart"/>
      <w:r>
        <w:rPr>
          <w:rFonts w:ascii="Times New Roman" w:hAnsi="Times New Roman"/>
          <w:b/>
          <w:sz w:val="18"/>
          <w:szCs w:val="18"/>
        </w:rPr>
        <w:t>.я</w:t>
      </w:r>
      <w:proofErr w:type="gramEnd"/>
      <w:r>
        <w:rPr>
          <w:rFonts w:ascii="Times New Roman" w:hAnsi="Times New Roman"/>
          <w:b/>
          <w:sz w:val="18"/>
          <w:szCs w:val="18"/>
        </w:rPr>
        <w:t>з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 6кл  - 1час</w:t>
      </w:r>
    </w:p>
    <w:p w:rsidR="00CC192F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муз  7кл - 1час  - добавит на биологию 7кл - 1час</w:t>
      </w:r>
    </w:p>
    <w:p w:rsidR="00CC192F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изо  7кл  - 1час  -  добавит  на </w:t>
      </w:r>
      <w:proofErr w:type="spellStart"/>
      <w:r>
        <w:rPr>
          <w:rFonts w:ascii="Times New Roman" w:hAnsi="Times New Roman"/>
          <w:b/>
          <w:sz w:val="18"/>
          <w:szCs w:val="18"/>
        </w:rPr>
        <w:t>Ин</w:t>
      </w:r>
      <w:proofErr w:type="gramStart"/>
      <w:r>
        <w:rPr>
          <w:rFonts w:ascii="Times New Roman" w:hAnsi="Times New Roman"/>
          <w:b/>
          <w:sz w:val="18"/>
          <w:szCs w:val="18"/>
        </w:rPr>
        <w:t>.я</w:t>
      </w:r>
      <w:proofErr w:type="gramEnd"/>
      <w:r>
        <w:rPr>
          <w:rFonts w:ascii="Times New Roman" w:hAnsi="Times New Roman"/>
          <w:b/>
          <w:sz w:val="18"/>
          <w:szCs w:val="18"/>
        </w:rPr>
        <w:t>з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7кл - 1час</w:t>
      </w:r>
    </w:p>
    <w:p w:rsidR="00CC192F" w:rsidRPr="007358B1" w:rsidRDefault="00CC192F" w:rsidP="00CC192F">
      <w:pPr>
        <w:tabs>
          <w:tab w:val="left" w:pos="930"/>
        </w:tabs>
        <w:ind w:hanging="709"/>
        <w:rPr>
          <w:rFonts w:ascii="Times New Roman" w:hAnsi="Times New Roman"/>
          <w:b/>
          <w:sz w:val="18"/>
          <w:szCs w:val="18"/>
        </w:rPr>
      </w:pPr>
    </w:p>
    <w:p w:rsidR="00F31654" w:rsidRDefault="00F31654" w:rsidP="00F31654">
      <w:pPr>
        <w:tabs>
          <w:tab w:val="left" w:pos="930"/>
        </w:tabs>
        <w:ind w:hanging="709"/>
        <w:rPr>
          <w:rFonts w:ascii="Times New Roman" w:hAnsi="Times New Roman"/>
          <w:b/>
          <w:sz w:val="28"/>
          <w:szCs w:val="28"/>
        </w:rPr>
      </w:pPr>
    </w:p>
    <w:p w:rsidR="00F31654" w:rsidRPr="00434397" w:rsidRDefault="00F31654" w:rsidP="00F31654">
      <w:pPr>
        <w:pStyle w:val="a4"/>
        <w:rPr>
          <w:b w:val="0"/>
          <w:szCs w:val="24"/>
        </w:rPr>
      </w:pPr>
      <w:r w:rsidRPr="00B94A01">
        <w:rPr>
          <w:b w:val="0"/>
          <w:szCs w:val="24"/>
        </w:rPr>
        <w:t>Учебный план с родным (нерусск</w:t>
      </w:r>
      <w:r>
        <w:rPr>
          <w:b w:val="0"/>
          <w:szCs w:val="24"/>
        </w:rPr>
        <w:t xml:space="preserve">им) языком обучения для </w:t>
      </w:r>
      <w:r w:rsidRPr="00B94A01">
        <w:rPr>
          <w:b w:val="0"/>
          <w:szCs w:val="24"/>
        </w:rPr>
        <w:t xml:space="preserve"> </w:t>
      </w:r>
      <w:proofErr w:type="gramStart"/>
      <w:r w:rsidRPr="00030B5A">
        <w:rPr>
          <w:sz w:val="28"/>
          <w:szCs w:val="28"/>
          <w:lang w:val="en-US"/>
        </w:rPr>
        <w:t>VIII</w:t>
      </w:r>
      <w:proofErr w:type="gramEnd"/>
      <w:r w:rsidRPr="00030B5A">
        <w:rPr>
          <w:sz w:val="28"/>
          <w:szCs w:val="28"/>
        </w:rPr>
        <w:t>-</w:t>
      </w:r>
      <w:r w:rsidRPr="00030B5A">
        <w:rPr>
          <w:sz w:val="28"/>
          <w:szCs w:val="28"/>
          <w:lang w:val="en-US"/>
        </w:rPr>
        <w:t>IX</w:t>
      </w:r>
      <w:r w:rsidRPr="00030B5A">
        <w:rPr>
          <w:b w:val="0"/>
          <w:szCs w:val="24"/>
        </w:rPr>
        <w:t xml:space="preserve">классов </w:t>
      </w:r>
      <w:r>
        <w:rPr>
          <w:b w:val="0"/>
          <w:szCs w:val="24"/>
        </w:rPr>
        <w:t xml:space="preserve">" </w:t>
      </w:r>
      <w:proofErr w:type="spellStart"/>
      <w:r>
        <w:rPr>
          <w:b w:val="0"/>
          <w:szCs w:val="24"/>
        </w:rPr>
        <w:t>Карамахинской</w:t>
      </w:r>
      <w:proofErr w:type="spellEnd"/>
      <w:r>
        <w:rPr>
          <w:b w:val="0"/>
          <w:szCs w:val="24"/>
        </w:rPr>
        <w:t xml:space="preserve"> ООШ" </w:t>
      </w:r>
    </w:p>
    <w:p w:rsidR="00F31654" w:rsidRPr="00030B5A" w:rsidRDefault="00F31654" w:rsidP="00F31654">
      <w:pPr>
        <w:pStyle w:val="a4"/>
        <w:rPr>
          <w:b w:val="0"/>
          <w:szCs w:val="24"/>
        </w:rPr>
      </w:pPr>
      <w:r w:rsidRPr="00B94A01">
        <w:rPr>
          <w:b w:val="0"/>
          <w:szCs w:val="24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  <w:r>
        <w:rPr>
          <w:szCs w:val="24"/>
        </w:rPr>
        <w:t xml:space="preserve">на 2018/2019 учебный год </w:t>
      </w:r>
    </w:p>
    <w:p w:rsidR="00F31654" w:rsidRPr="00B94A01" w:rsidRDefault="00F31654" w:rsidP="00F31654">
      <w:pPr>
        <w:pStyle w:val="a4"/>
        <w:rPr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276"/>
        <w:gridCol w:w="2370"/>
      </w:tblGrid>
      <w:tr w:rsidR="00F31654" w:rsidRPr="00667941" w:rsidTr="002623E8"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54" w:rsidRPr="00E62DB6" w:rsidRDefault="00E014FF" w:rsidP="002623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8" style="position:absolute;flip:y;z-index:251664384;mso-position-horizontal-relative:text;mso-position-vertical-relative:text" from="-.15pt,3.4pt" to="226.65pt,73.8pt"/>
              </w:pict>
            </w:r>
            <w:r w:rsidR="00F31654" w:rsidRPr="00E62DB6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F31654" w:rsidRPr="00E62DB6" w:rsidRDefault="00F31654" w:rsidP="0026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654" w:rsidRPr="00E62DB6" w:rsidRDefault="00F31654" w:rsidP="002623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2DB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F31654" w:rsidRPr="00E62DB6" w:rsidRDefault="00F31654" w:rsidP="0026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E62DB6" w:rsidRDefault="00F31654" w:rsidP="002623E8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31654" w:rsidRPr="00E62DB6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B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F31654" w:rsidRPr="00E62DB6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654" w:rsidRPr="00E62DB6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4C2259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4C2259" w:rsidRDefault="00F31654" w:rsidP="002623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F31654" w:rsidRPr="00667941" w:rsidTr="002623E8"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 +1      / 136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         / 102</w:t>
            </w:r>
          </w:p>
        </w:tc>
      </w:tr>
      <w:tr w:rsidR="00F31654" w:rsidRPr="00667941" w:rsidTr="002623E8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         / 34</w:t>
            </w:r>
          </w:p>
        </w:tc>
      </w:tr>
      <w:tr w:rsidR="00F31654" w:rsidRPr="00667941" w:rsidTr="002623E8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         / 34</w:t>
            </w:r>
          </w:p>
        </w:tc>
      </w:tr>
      <w:tr w:rsidR="00F31654" w:rsidRPr="00667941" w:rsidTr="002623E8">
        <w:tc>
          <w:tcPr>
            <w:tcW w:w="2492" w:type="dxa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           /  102</w:t>
            </w:r>
          </w:p>
        </w:tc>
      </w:tr>
      <w:tr w:rsidR="00F31654" w:rsidRPr="00667941" w:rsidTr="002623E8"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  +1     /  204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            /   68</w:t>
            </w:r>
          </w:p>
        </w:tc>
      </w:tr>
      <w:tr w:rsidR="00F31654" w:rsidRPr="00667941" w:rsidTr="002623E8"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            /   68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</w:t>
            </w:r>
            <w:r w:rsidRPr="009B2F49">
              <w:rPr>
                <w:rFonts w:ascii="Times New Roman" w:hAnsi="Times New Roman"/>
                <w:sz w:val="18"/>
                <w:szCs w:val="18"/>
              </w:rPr>
              <w:t>муз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           /  34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0,5        / 17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0,5        / 17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1,5        / 17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d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0,5        / 17</w:t>
            </w:r>
          </w:p>
        </w:tc>
      </w:tr>
      <w:tr w:rsidR="00F31654" w:rsidRPr="00667941" w:rsidTr="002623E8"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9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           /  68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9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           /   68</w:t>
            </w:r>
          </w:p>
        </w:tc>
      </w:tr>
      <w:tr w:rsidR="00F31654" w:rsidRPr="00667941" w:rsidTr="002623E8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29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           /    68</w:t>
            </w:r>
          </w:p>
        </w:tc>
      </w:tr>
      <w:tr w:rsidR="00F31654" w:rsidRPr="00667941" w:rsidTr="002623E8">
        <w:tc>
          <w:tcPr>
            <w:tcW w:w="2492" w:type="dxa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          /    34</w:t>
            </w:r>
          </w:p>
        </w:tc>
      </w:tr>
      <w:tr w:rsidR="00F31654" w:rsidRPr="00667941" w:rsidTr="002623E8">
        <w:tc>
          <w:tcPr>
            <w:tcW w:w="2492" w:type="dxa"/>
            <w:vMerge w:val="restart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          /    102</w:t>
            </w:r>
          </w:p>
        </w:tc>
      </w:tr>
      <w:tr w:rsidR="00F31654" w:rsidRPr="00667941" w:rsidTr="002623E8">
        <w:tc>
          <w:tcPr>
            <w:tcW w:w="2492" w:type="dxa"/>
            <w:vMerge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654" w:rsidRPr="00667941" w:rsidTr="002623E8">
        <w:tc>
          <w:tcPr>
            <w:tcW w:w="2492" w:type="dxa"/>
            <w:shd w:val="clear" w:color="auto" w:fill="auto"/>
          </w:tcPr>
          <w:p w:rsidR="00F31654" w:rsidRPr="00DD0C82" w:rsidRDefault="00F31654" w:rsidP="002623E8">
            <w:pPr>
              <w:pStyle w:val="1"/>
              <w:rPr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DD0C82" w:rsidRDefault="00F31654" w:rsidP="002623E8">
            <w:pPr>
              <w:pStyle w:val="1"/>
              <w:rPr>
                <w:szCs w:val="24"/>
              </w:rPr>
            </w:pPr>
            <w:r w:rsidRPr="00DD0C82">
              <w:rPr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36</w:t>
            </w:r>
          </w:p>
        </w:tc>
      </w:tr>
      <w:tr w:rsidR="00F31654" w:rsidRPr="00667941" w:rsidTr="002623E8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1654" w:rsidRPr="00DD0C82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D0C82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F31654" w:rsidRPr="00667941" w:rsidTr="002623E8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F31654" w:rsidRPr="00A62C9E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F31654" w:rsidRPr="00A62C9E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654" w:rsidRPr="00667941" w:rsidTr="002623E8">
        <w:tc>
          <w:tcPr>
            <w:tcW w:w="2492" w:type="dxa"/>
            <w:shd w:val="clear" w:color="auto" w:fill="auto"/>
          </w:tcPr>
          <w:p w:rsidR="00F31654" w:rsidRPr="00667941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A46896" w:rsidRDefault="00F31654" w:rsidP="002623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6896">
              <w:rPr>
                <w:rFonts w:ascii="Times New Roman" w:hAnsi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54" w:rsidRPr="00667941" w:rsidRDefault="00F31654" w:rsidP="002623E8">
            <w:pPr>
              <w:spacing w:after="0" w:line="240" w:lineRule="auto"/>
              <w:ind w:left="-124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36</w:t>
            </w:r>
          </w:p>
        </w:tc>
      </w:tr>
    </w:tbl>
    <w:p w:rsidR="00F31654" w:rsidRDefault="00F31654" w:rsidP="00F31654">
      <w:pPr>
        <w:pStyle w:val="a4"/>
        <w:jc w:val="left"/>
        <w:rPr>
          <w:b w:val="0"/>
          <w:sz w:val="20"/>
        </w:rPr>
      </w:pPr>
    </w:p>
    <w:p w:rsidR="00F31654" w:rsidRPr="0041652C" w:rsidRDefault="00F31654" w:rsidP="00F31654">
      <w:pPr>
        <w:pStyle w:val="a4"/>
        <w:jc w:val="left"/>
        <w:rPr>
          <w:b w:val="0"/>
          <w:szCs w:val="24"/>
        </w:rPr>
      </w:pPr>
      <w:r w:rsidRPr="0041652C">
        <w:rPr>
          <w:b w:val="0"/>
          <w:szCs w:val="24"/>
        </w:rPr>
        <w:t>примечание</w:t>
      </w:r>
      <w:proofErr w:type="gramStart"/>
      <w:r w:rsidRPr="0041652C">
        <w:rPr>
          <w:b w:val="0"/>
          <w:szCs w:val="24"/>
        </w:rPr>
        <w:t xml:space="preserve"> :</w:t>
      </w:r>
      <w:proofErr w:type="gramEnd"/>
      <w:r w:rsidRPr="0041652C">
        <w:rPr>
          <w:b w:val="0"/>
          <w:szCs w:val="24"/>
        </w:rPr>
        <w:t xml:space="preserve">  муз 8кл - 1час  - добавит на  Обществ 1час</w:t>
      </w:r>
    </w:p>
    <w:p w:rsidR="00F31654" w:rsidRDefault="00F31654" w:rsidP="00F31654">
      <w:pPr>
        <w:pStyle w:val="a4"/>
        <w:tabs>
          <w:tab w:val="left" w:pos="255"/>
        </w:tabs>
        <w:jc w:val="left"/>
        <w:rPr>
          <w:b w:val="0"/>
          <w:szCs w:val="24"/>
        </w:rPr>
      </w:pPr>
      <w:r w:rsidRPr="0041652C">
        <w:rPr>
          <w:b w:val="0"/>
          <w:szCs w:val="24"/>
        </w:rPr>
        <w:tab/>
      </w:r>
    </w:p>
    <w:p w:rsidR="00F31654" w:rsidRPr="0041652C" w:rsidRDefault="00F31654" w:rsidP="00F31654">
      <w:pPr>
        <w:pStyle w:val="a4"/>
        <w:tabs>
          <w:tab w:val="left" w:pos="255"/>
        </w:tabs>
        <w:jc w:val="left"/>
        <w:rPr>
          <w:b w:val="0"/>
          <w:szCs w:val="24"/>
        </w:rPr>
      </w:pPr>
      <w:r w:rsidRPr="0041652C">
        <w:rPr>
          <w:b w:val="0"/>
          <w:szCs w:val="24"/>
        </w:rPr>
        <w:t xml:space="preserve">комп:   </w:t>
      </w:r>
      <w:r>
        <w:rPr>
          <w:b w:val="0"/>
          <w:szCs w:val="24"/>
        </w:rPr>
        <w:t xml:space="preserve">   </w:t>
      </w:r>
      <w:r w:rsidRPr="0041652C">
        <w:rPr>
          <w:b w:val="0"/>
          <w:szCs w:val="24"/>
        </w:rPr>
        <w:t xml:space="preserve">9кл   </w:t>
      </w:r>
      <w:r>
        <w:rPr>
          <w:b w:val="0"/>
          <w:szCs w:val="24"/>
        </w:rPr>
        <w:t xml:space="preserve">       1час  </w:t>
      </w:r>
      <w:proofErr w:type="spellStart"/>
      <w:r>
        <w:rPr>
          <w:b w:val="0"/>
          <w:szCs w:val="24"/>
        </w:rPr>
        <w:t>математ</w:t>
      </w:r>
      <w:proofErr w:type="spellEnd"/>
      <w:r>
        <w:rPr>
          <w:b w:val="0"/>
          <w:szCs w:val="24"/>
        </w:rPr>
        <w:t xml:space="preserve">        " Элективные курсы"</w:t>
      </w:r>
    </w:p>
    <w:p w:rsidR="00F31654" w:rsidRPr="0041652C" w:rsidRDefault="00F31654" w:rsidP="00F31654">
      <w:pPr>
        <w:pStyle w:val="a4"/>
        <w:tabs>
          <w:tab w:val="left" w:pos="255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</w:t>
      </w:r>
      <w:r w:rsidRPr="0041652C">
        <w:rPr>
          <w:b w:val="0"/>
          <w:szCs w:val="24"/>
        </w:rPr>
        <w:t>9кл</w:t>
      </w:r>
      <w:r>
        <w:rPr>
          <w:b w:val="0"/>
          <w:szCs w:val="24"/>
        </w:rPr>
        <w:t xml:space="preserve">         1 час  </w:t>
      </w:r>
      <w:proofErr w:type="spellStart"/>
      <w:r>
        <w:rPr>
          <w:b w:val="0"/>
          <w:szCs w:val="24"/>
        </w:rPr>
        <w:t>русс</w:t>
      </w:r>
      <w:proofErr w:type="gramStart"/>
      <w:r>
        <w:rPr>
          <w:b w:val="0"/>
          <w:szCs w:val="24"/>
        </w:rPr>
        <w:t>.я</w:t>
      </w:r>
      <w:proofErr w:type="gramEnd"/>
      <w:r>
        <w:rPr>
          <w:b w:val="0"/>
          <w:szCs w:val="24"/>
        </w:rPr>
        <w:t>з</w:t>
      </w:r>
      <w:proofErr w:type="spellEnd"/>
      <w:r>
        <w:rPr>
          <w:b w:val="0"/>
          <w:szCs w:val="24"/>
        </w:rPr>
        <w:t>.           "Элективные курсы"</w:t>
      </w:r>
    </w:p>
    <w:p w:rsidR="00F31654" w:rsidRPr="0041652C" w:rsidRDefault="00F31654" w:rsidP="00F31654">
      <w:pPr>
        <w:pStyle w:val="a4"/>
        <w:tabs>
          <w:tab w:val="left" w:pos="255"/>
        </w:tabs>
        <w:jc w:val="left"/>
        <w:rPr>
          <w:b w:val="0"/>
          <w:szCs w:val="24"/>
        </w:rPr>
      </w:pPr>
      <w:r w:rsidRPr="0041652C">
        <w:rPr>
          <w:b w:val="0"/>
          <w:szCs w:val="24"/>
        </w:rPr>
        <w:t xml:space="preserve">           </w:t>
      </w:r>
      <w:r>
        <w:rPr>
          <w:b w:val="0"/>
          <w:szCs w:val="24"/>
        </w:rPr>
        <w:t xml:space="preserve">     </w:t>
      </w:r>
    </w:p>
    <w:p w:rsidR="00F31654" w:rsidRPr="005603DF" w:rsidRDefault="00F31654" w:rsidP="00F31654">
      <w:pPr>
        <w:pStyle w:val="a4"/>
        <w:jc w:val="left"/>
        <w:rPr>
          <w:b w:val="0"/>
          <w:sz w:val="20"/>
        </w:rPr>
      </w:pPr>
      <w:r w:rsidRPr="004B3361">
        <w:rPr>
          <w:sz w:val="20"/>
        </w:rPr>
        <w:t>9кл</w:t>
      </w:r>
      <w:proofErr w:type="gramStart"/>
      <w:r w:rsidRPr="004B3361">
        <w:rPr>
          <w:sz w:val="20"/>
        </w:rPr>
        <w:t xml:space="preserve">  .</w:t>
      </w:r>
      <w:proofErr w:type="spellStart"/>
      <w:proofErr w:type="gramEnd"/>
      <w:r w:rsidRPr="004B3361">
        <w:rPr>
          <w:sz w:val="20"/>
        </w:rPr>
        <w:t>Геог</w:t>
      </w:r>
      <w:proofErr w:type="spellEnd"/>
      <w:r w:rsidRPr="005603DF">
        <w:rPr>
          <w:b w:val="0"/>
          <w:sz w:val="20"/>
        </w:rPr>
        <w:t xml:space="preserve">. </w:t>
      </w:r>
      <w:r>
        <w:rPr>
          <w:b w:val="0"/>
          <w:sz w:val="20"/>
        </w:rPr>
        <w:t>(</w:t>
      </w:r>
      <w:r w:rsidRPr="005603DF">
        <w:rPr>
          <w:b w:val="0"/>
          <w:sz w:val="20"/>
        </w:rPr>
        <w:t>1</w:t>
      </w:r>
      <w:r>
        <w:rPr>
          <w:b w:val="0"/>
          <w:sz w:val="20"/>
        </w:rPr>
        <w:t xml:space="preserve"> </w:t>
      </w:r>
      <w:proofErr w:type="spellStart"/>
      <w:r w:rsidRPr="005603DF">
        <w:rPr>
          <w:b w:val="0"/>
          <w:sz w:val="20"/>
        </w:rPr>
        <w:t>полуг</w:t>
      </w:r>
      <w:proofErr w:type="spellEnd"/>
      <w:r w:rsidRPr="005603DF">
        <w:rPr>
          <w:b w:val="0"/>
          <w:sz w:val="20"/>
        </w:rPr>
        <w:t>-</w:t>
      </w:r>
      <w:r>
        <w:rPr>
          <w:b w:val="0"/>
          <w:sz w:val="20"/>
        </w:rPr>
        <w:t xml:space="preserve"> </w:t>
      </w:r>
      <w:r w:rsidRPr="005603DF">
        <w:rPr>
          <w:b w:val="0"/>
          <w:sz w:val="20"/>
        </w:rPr>
        <w:t>1час</w:t>
      </w:r>
      <w:r>
        <w:rPr>
          <w:b w:val="0"/>
          <w:sz w:val="20"/>
        </w:rPr>
        <w:t>)</w:t>
      </w:r>
      <w:r w:rsidRPr="005603DF">
        <w:rPr>
          <w:b w:val="0"/>
          <w:sz w:val="20"/>
        </w:rPr>
        <w:t xml:space="preserve">,  </w:t>
      </w:r>
      <w:r>
        <w:rPr>
          <w:b w:val="0"/>
          <w:sz w:val="20"/>
        </w:rPr>
        <w:t>(</w:t>
      </w:r>
      <w:r w:rsidRPr="005603DF">
        <w:rPr>
          <w:b w:val="0"/>
          <w:sz w:val="20"/>
        </w:rPr>
        <w:t>2</w:t>
      </w:r>
      <w:r>
        <w:rPr>
          <w:b w:val="0"/>
          <w:sz w:val="20"/>
        </w:rPr>
        <w:t xml:space="preserve"> </w:t>
      </w:r>
      <w:proofErr w:type="spellStart"/>
      <w:r w:rsidRPr="005603DF">
        <w:rPr>
          <w:b w:val="0"/>
          <w:sz w:val="20"/>
        </w:rPr>
        <w:t>полуг</w:t>
      </w:r>
      <w:proofErr w:type="spellEnd"/>
      <w:r w:rsidRPr="005603DF">
        <w:rPr>
          <w:b w:val="0"/>
          <w:sz w:val="20"/>
        </w:rPr>
        <w:t>-</w:t>
      </w:r>
      <w:r>
        <w:rPr>
          <w:b w:val="0"/>
          <w:sz w:val="20"/>
        </w:rPr>
        <w:t xml:space="preserve"> </w:t>
      </w:r>
      <w:r w:rsidRPr="005603DF">
        <w:rPr>
          <w:b w:val="0"/>
          <w:sz w:val="20"/>
        </w:rPr>
        <w:t>2час</w:t>
      </w:r>
      <w:r>
        <w:rPr>
          <w:b w:val="0"/>
          <w:sz w:val="20"/>
        </w:rPr>
        <w:t>)</w:t>
      </w:r>
      <w:r w:rsidRPr="005603DF">
        <w:rPr>
          <w:b w:val="0"/>
          <w:sz w:val="20"/>
        </w:rPr>
        <w:t xml:space="preserve">  ;    </w:t>
      </w:r>
      <w:r w:rsidRPr="004B3361">
        <w:rPr>
          <w:sz w:val="20"/>
        </w:rPr>
        <w:t>9кл. Черчение</w:t>
      </w:r>
      <w:r w:rsidRPr="005603DF">
        <w:rPr>
          <w:b w:val="0"/>
          <w:sz w:val="20"/>
        </w:rPr>
        <w:t xml:space="preserve">  </w:t>
      </w:r>
      <w:proofErr w:type="gramStart"/>
      <w:r>
        <w:rPr>
          <w:b w:val="0"/>
          <w:sz w:val="20"/>
        </w:rPr>
        <w:t>(</w:t>
      </w:r>
      <w:r w:rsidRPr="005603DF">
        <w:rPr>
          <w:b w:val="0"/>
          <w:sz w:val="20"/>
        </w:rPr>
        <w:t xml:space="preserve"> </w:t>
      </w:r>
      <w:proofErr w:type="gramEnd"/>
      <w:r w:rsidRPr="005603DF">
        <w:rPr>
          <w:b w:val="0"/>
          <w:sz w:val="20"/>
        </w:rPr>
        <w:t>1</w:t>
      </w:r>
      <w:r>
        <w:rPr>
          <w:b w:val="0"/>
          <w:sz w:val="20"/>
        </w:rPr>
        <w:t xml:space="preserve"> </w:t>
      </w:r>
      <w:proofErr w:type="spellStart"/>
      <w:r w:rsidRPr="005603DF">
        <w:rPr>
          <w:b w:val="0"/>
          <w:sz w:val="20"/>
        </w:rPr>
        <w:t>полуг</w:t>
      </w:r>
      <w:proofErr w:type="spellEnd"/>
      <w:r w:rsidRPr="005603DF">
        <w:rPr>
          <w:b w:val="0"/>
          <w:sz w:val="20"/>
        </w:rPr>
        <w:t>-</w:t>
      </w:r>
      <w:r>
        <w:rPr>
          <w:b w:val="0"/>
          <w:sz w:val="20"/>
        </w:rPr>
        <w:t xml:space="preserve"> </w:t>
      </w:r>
      <w:r w:rsidRPr="005603DF">
        <w:rPr>
          <w:b w:val="0"/>
          <w:sz w:val="20"/>
        </w:rPr>
        <w:t xml:space="preserve">1час </w:t>
      </w:r>
      <w:r>
        <w:rPr>
          <w:b w:val="0"/>
          <w:sz w:val="20"/>
        </w:rPr>
        <w:t>)</w:t>
      </w:r>
      <w:r w:rsidRPr="005603DF">
        <w:rPr>
          <w:b w:val="0"/>
          <w:sz w:val="20"/>
        </w:rPr>
        <w:t xml:space="preserve">; </w:t>
      </w:r>
      <w:r>
        <w:rPr>
          <w:b w:val="0"/>
          <w:sz w:val="20"/>
        </w:rPr>
        <w:t xml:space="preserve"> </w:t>
      </w:r>
      <w:r w:rsidRPr="004B3361">
        <w:rPr>
          <w:sz w:val="20"/>
        </w:rPr>
        <w:t xml:space="preserve">Музыка </w:t>
      </w:r>
      <w:r w:rsidRPr="005603DF">
        <w:rPr>
          <w:b w:val="0"/>
          <w:sz w:val="20"/>
        </w:rPr>
        <w:t xml:space="preserve"> </w:t>
      </w:r>
      <w:r>
        <w:rPr>
          <w:b w:val="0"/>
          <w:sz w:val="20"/>
        </w:rPr>
        <w:t>(</w:t>
      </w:r>
      <w:r w:rsidRPr="005603DF">
        <w:rPr>
          <w:b w:val="0"/>
          <w:sz w:val="20"/>
        </w:rPr>
        <w:t>2</w:t>
      </w:r>
      <w:r>
        <w:rPr>
          <w:b w:val="0"/>
          <w:sz w:val="20"/>
        </w:rPr>
        <w:t xml:space="preserve"> </w:t>
      </w:r>
      <w:proofErr w:type="spellStart"/>
      <w:r w:rsidRPr="005603DF">
        <w:rPr>
          <w:b w:val="0"/>
          <w:sz w:val="20"/>
        </w:rPr>
        <w:t>полуг</w:t>
      </w:r>
      <w:proofErr w:type="spellEnd"/>
      <w:r w:rsidRPr="005603DF">
        <w:rPr>
          <w:b w:val="0"/>
          <w:sz w:val="20"/>
        </w:rPr>
        <w:t>-</w:t>
      </w:r>
      <w:r>
        <w:rPr>
          <w:b w:val="0"/>
          <w:sz w:val="20"/>
        </w:rPr>
        <w:t xml:space="preserve"> </w:t>
      </w:r>
      <w:r w:rsidRPr="005603DF">
        <w:rPr>
          <w:b w:val="0"/>
          <w:sz w:val="20"/>
        </w:rPr>
        <w:t>1час</w:t>
      </w:r>
      <w:r>
        <w:rPr>
          <w:b w:val="0"/>
          <w:sz w:val="20"/>
        </w:rPr>
        <w:t>)</w:t>
      </w:r>
    </w:p>
    <w:p w:rsidR="00F31654" w:rsidRPr="005603DF" w:rsidRDefault="00F31654" w:rsidP="00F31654">
      <w:pPr>
        <w:rPr>
          <w:sz w:val="20"/>
          <w:szCs w:val="20"/>
        </w:rPr>
      </w:pPr>
      <w:r w:rsidRPr="004B3361">
        <w:rPr>
          <w:b/>
          <w:sz w:val="20"/>
          <w:szCs w:val="20"/>
        </w:rPr>
        <w:t xml:space="preserve">9кл.  </w:t>
      </w:r>
      <w:proofErr w:type="spellStart"/>
      <w:r w:rsidRPr="004B3361">
        <w:rPr>
          <w:b/>
          <w:sz w:val="20"/>
          <w:szCs w:val="20"/>
        </w:rPr>
        <w:t>Геог</w:t>
      </w:r>
      <w:proofErr w:type="gramStart"/>
      <w:r w:rsidRPr="004B3361">
        <w:rPr>
          <w:b/>
          <w:sz w:val="20"/>
          <w:szCs w:val="20"/>
        </w:rPr>
        <w:t>.Д</w:t>
      </w:r>
      <w:proofErr w:type="gramEnd"/>
      <w:r w:rsidRPr="004B3361">
        <w:rPr>
          <w:b/>
          <w:sz w:val="20"/>
          <w:szCs w:val="20"/>
        </w:rPr>
        <w:t>аг</w:t>
      </w:r>
      <w:proofErr w:type="spellEnd"/>
      <w:r w:rsidRPr="005603DF">
        <w:rPr>
          <w:sz w:val="20"/>
          <w:szCs w:val="20"/>
        </w:rPr>
        <w:t xml:space="preserve">..  </w:t>
      </w:r>
      <w:r>
        <w:rPr>
          <w:sz w:val="20"/>
          <w:szCs w:val="20"/>
        </w:rPr>
        <w:t>(</w:t>
      </w:r>
      <w:r w:rsidRPr="005603DF">
        <w:rPr>
          <w:sz w:val="20"/>
          <w:szCs w:val="20"/>
        </w:rPr>
        <w:t>2 полуг-1час</w:t>
      </w:r>
      <w:r>
        <w:rPr>
          <w:sz w:val="20"/>
          <w:szCs w:val="20"/>
        </w:rPr>
        <w:t>)</w:t>
      </w:r>
      <w:r w:rsidRPr="005603DF">
        <w:rPr>
          <w:sz w:val="20"/>
          <w:szCs w:val="20"/>
        </w:rPr>
        <w:t xml:space="preserve">  ;   </w:t>
      </w:r>
      <w:r>
        <w:rPr>
          <w:sz w:val="20"/>
          <w:szCs w:val="20"/>
        </w:rPr>
        <w:t xml:space="preserve">  </w:t>
      </w:r>
      <w:r w:rsidRPr="004B3361">
        <w:rPr>
          <w:b/>
          <w:sz w:val="20"/>
          <w:szCs w:val="20"/>
        </w:rPr>
        <w:t>9кл.ист.Даг.</w:t>
      </w:r>
      <w:r w:rsidRPr="005603D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603DF">
        <w:rPr>
          <w:sz w:val="20"/>
          <w:szCs w:val="20"/>
        </w:rPr>
        <w:t>1 полуг-1час</w:t>
      </w:r>
      <w:r>
        <w:rPr>
          <w:sz w:val="20"/>
          <w:szCs w:val="20"/>
        </w:rPr>
        <w:t>)</w:t>
      </w:r>
      <w:r w:rsidRPr="005603DF">
        <w:rPr>
          <w:sz w:val="20"/>
          <w:szCs w:val="20"/>
        </w:rPr>
        <w:t xml:space="preserve"> ;    </w:t>
      </w:r>
      <w:r>
        <w:rPr>
          <w:sz w:val="20"/>
          <w:szCs w:val="20"/>
        </w:rPr>
        <w:t xml:space="preserve">   </w:t>
      </w:r>
      <w:r w:rsidRPr="004B3361">
        <w:rPr>
          <w:b/>
          <w:sz w:val="20"/>
          <w:szCs w:val="20"/>
        </w:rPr>
        <w:t xml:space="preserve">9кл. </w:t>
      </w:r>
      <w:proofErr w:type="spellStart"/>
      <w:r w:rsidRPr="004B3361">
        <w:rPr>
          <w:b/>
          <w:sz w:val="20"/>
          <w:szCs w:val="20"/>
        </w:rPr>
        <w:t>ктнд</w:t>
      </w:r>
      <w:proofErr w:type="spellEnd"/>
      <w:r w:rsidRPr="004B3361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603D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603DF">
        <w:rPr>
          <w:sz w:val="20"/>
          <w:szCs w:val="20"/>
        </w:rPr>
        <w:t>2 полуг-1час</w:t>
      </w:r>
      <w:r>
        <w:rPr>
          <w:sz w:val="20"/>
          <w:szCs w:val="20"/>
        </w:rPr>
        <w:t>)</w:t>
      </w:r>
    </w:p>
    <w:p w:rsidR="00DE04D4" w:rsidRDefault="00DE04D4"/>
    <w:sectPr w:rsidR="00DE04D4" w:rsidSect="00AD0449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FF" w:rsidRDefault="00E014FF" w:rsidP="00A163A2">
      <w:pPr>
        <w:spacing w:after="0" w:line="240" w:lineRule="auto"/>
      </w:pPr>
      <w:r>
        <w:separator/>
      </w:r>
    </w:p>
  </w:endnote>
  <w:endnote w:type="continuationSeparator" w:id="0">
    <w:p w:rsidR="00E014FF" w:rsidRDefault="00E014FF" w:rsidP="00A1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FF" w:rsidRDefault="00E014FF" w:rsidP="00A163A2">
      <w:pPr>
        <w:spacing w:after="0" w:line="240" w:lineRule="auto"/>
      </w:pPr>
      <w:r>
        <w:separator/>
      </w:r>
    </w:p>
  </w:footnote>
  <w:footnote w:type="continuationSeparator" w:id="0">
    <w:p w:rsidR="00E014FF" w:rsidRDefault="00E014FF" w:rsidP="00A163A2">
      <w:pPr>
        <w:spacing w:after="0" w:line="240" w:lineRule="auto"/>
      </w:pPr>
      <w:r>
        <w:continuationSeparator/>
      </w:r>
    </w:p>
  </w:footnote>
  <w:footnote w:id="1">
    <w:p w:rsidR="00F31654" w:rsidRPr="009B2F49" w:rsidRDefault="00F31654" w:rsidP="00F3165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15B50738"/>
    <w:multiLevelType w:val="hybridMultilevel"/>
    <w:tmpl w:val="BA60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004BC6"/>
    <w:multiLevelType w:val="hybridMultilevel"/>
    <w:tmpl w:val="3FAA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61C96"/>
    <w:multiLevelType w:val="hybridMultilevel"/>
    <w:tmpl w:val="1BE4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43CBE"/>
    <w:multiLevelType w:val="hybridMultilevel"/>
    <w:tmpl w:val="986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80E"/>
    <w:rsid w:val="0006480E"/>
    <w:rsid w:val="002C4425"/>
    <w:rsid w:val="003A39CC"/>
    <w:rsid w:val="003C0911"/>
    <w:rsid w:val="00657C7E"/>
    <w:rsid w:val="0066101A"/>
    <w:rsid w:val="007D13AD"/>
    <w:rsid w:val="008328AB"/>
    <w:rsid w:val="00867827"/>
    <w:rsid w:val="00A163A2"/>
    <w:rsid w:val="00AD0449"/>
    <w:rsid w:val="00AE0FB4"/>
    <w:rsid w:val="00B966B5"/>
    <w:rsid w:val="00CC192F"/>
    <w:rsid w:val="00D34B27"/>
    <w:rsid w:val="00D47294"/>
    <w:rsid w:val="00D70225"/>
    <w:rsid w:val="00DE04D4"/>
    <w:rsid w:val="00E014FF"/>
    <w:rsid w:val="00E55974"/>
    <w:rsid w:val="00F06BA9"/>
    <w:rsid w:val="00F31654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27"/>
  </w:style>
  <w:style w:type="paragraph" w:styleId="1">
    <w:name w:val="heading 1"/>
    <w:basedOn w:val="a"/>
    <w:link w:val="10"/>
    <w:uiPriority w:val="9"/>
    <w:qFormat/>
    <w:rsid w:val="00064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8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6480E"/>
    <w:rPr>
      <w:color w:val="0000FF"/>
      <w:u w:val="single"/>
    </w:rPr>
  </w:style>
  <w:style w:type="paragraph" w:styleId="a4">
    <w:name w:val="Title"/>
    <w:basedOn w:val="a"/>
    <w:link w:val="a5"/>
    <w:qFormat/>
    <w:rsid w:val="000648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06480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6">
    <w:name w:val="List Paragraph"/>
    <w:basedOn w:val="a"/>
    <w:uiPriority w:val="34"/>
    <w:qFormat/>
    <w:rsid w:val="0006480E"/>
    <w:pPr>
      <w:ind w:left="720"/>
      <w:contextualSpacing/>
    </w:pPr>
  </w:style>
  <w:style w:type="paragraph" w:customStyle="1" w:styleId="Default">
    <w:name w:val="Default"/>
    <w:rsid w:val="000648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1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3A2"/>
  </w:style>
  <w:style w:type="paragraph" w:styleId="a9">
    <w:name w:val="footer"/>
    <w:basedOn w:val="a"/>
    <w:link w:val="aa"/>
    <w:uiPriority w:val="99"/>
    <w:semiHidden/>
    <w:unhideWhenUsed/>
    <w:rsid w:val="00A1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3A2"/>
  </w:style>
  <w:style w:type="paragraph" w:styleId="ab">
    <w:name w:val="footnote text"/>
    <w:basedOn w:val="a"/>
    <w:link w:val="ac"/>
    <w:uiPriority w:val="99"/>
    <w:semiHidden/>
    <w:unhideWhenUsed/>
    <w:rsid w:val="00F3165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31654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F3165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D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18370117_ot_19_iyunya_2017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iru</cp:lastModifiedBy>
  <cp:revision>22</cp:revision>
  <cp:lastPrinted>2019-10-24T08:54:00Z</cp:lastPrinted>
  <dcterms:created xsi:type="dcterms:W3CDTF">2018-09-06T13:46:00Z</dcterms:created>
  <dcterms:modified xsi:type="dcterms:W3CDTF">2019-10-24T08:57:00Z</dcterms:modified>
</cp:coreProperties>
</file>